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351BC9" w:rsidRDefault="00997460" w:rsidP="00997460">
      <w:pPr>
        <w:spacing w:line="276" w:lineRule="auto"/>
        <w:jc w:val="right"/>
        <w:rPr>
          <w:sz w:val="32"/>
          <w:szCs w:val="32"/>
        </w:rPr>
      </w:pPr>
      <w:r w:rsidRPr="00351BC9">
        <w:rPr>
          <w:sz w:val="32"/>
          <w:szCs w:val="32"/>
        </w:rPr>
        <w:t>Кут Хуми</w:t>
      </w:r>
    </w:p>
    <w:p w:rsidR="00997460" w:rsidRPr="00351BC9" w:rsidRDefault="007139C0" w:rsidP="00997460">
      <w:pPr>
        <w:spacing w:line="276" w:lineRule="auto"/>
        <w:jc w:val="right"/>
        <w:rPr>
          <w:sz w:val="32"/>
          <w:szCs w:val="32"/>
        </w:rPr>
      </w:pPr>
      <w:r w:rsidRPr="00351BC9">
        <w:rPr>
          <w:sz w:val="32"/>
          <w:szCs w:val="32"/>
        </w:rPr>
        <w:t>Ольга</w:t>
      </w:r>
      <w:r w:rsidR="00997460" w:rsidRPr="00351BC9">
        <w:rPr>
          <w:sz w:val="32"/>
          <w:szCs w:val="32"/>
        </w:rPr>
        <w:t xml:space="preserve"> Сердюк</w:t>
      </w:r>
    </w:p>
    <w:p w:rsidR="009171B0" w:rsidRPr="00351BC9" w:rsidRDefault="009171B0" w:rsidP="00997460">
      <w:pPr>
        <w:spacing w:line="276" w:lineRule="auto"/>
        <w:jc w:val="right"/>
        <w:rPr>
          <w:sz w:val="32"/>
          <w:szCs w:val="32"/>
        </w:rPr>
      </w:pPr>
    </w:p>
    <w:p w:rsidR="009171B0" w:rsidRPr="00351BC9" w:rsidRDefault="009171B0" w:rsidP="00997460">
      <w:pPr>
        <w:spacing w:line="276" w:lineRule="auto"/>
        <w:jc w:val="right"/>
        <w:rPr>
          <w:sz w:val="32"/>
          <w:szCs w:val="32"/>
        </w:rPr>
      </w:pPr>
    </w:p>
    <w:p w:rsidR="00997460" w:rsidRPr="00351BC9" w:rsidRDefault="00997460" w:rsidP="00997460">
      <w:pPr>
        <w:spacing w:after="80"/>
        <w:jc w:val="center"/>
        <w:rPr>
          <w:sz w:val="40"/>
          <w:szCs w:val="40"/>
        </w:rPr>
      </w:pPr>
    </w:p>
    <w:p w:rsidR="00997460" w:rsidRPr="00351BC9" w:rsidRDefault="000D1C8C" w:rsidP="00997460">
      <w:pPr>
        <w:tabs>
          <w:tab w:val="center" w:pos="5245"/>
          <w:tab w:val="right" w:pos="6689"/>
        </w:tabs>
        <w:jc w:val="center"/>
        <w:rPr>
          <w:sz w:val="32"/>
          <w:szCs w:val="32"/>
        </w:rPr>
      </w:pPr>
      <w:r w:rsidRPr="00351BC9">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351BC9" w:rsidRDefault="00997460" w:rsidP="00997460">
      <w:pPr>
        <w:jc w:val="center"/>
        <w:rPr>
          <w:sz w:val="32"/>
          <w:szCs w:val="32"/>
        </w:rPr>
      </w:pPr>
    </w:p>
    <w:p w:rsidR="00997460" w:rsidRPr="00351BC9" w:rsidRDefault="00997460" w:rsidP="00997460">
      <w:pPr>
        <w:jc w:val="center"/>
        <w:rPr>
          <w:sz w:val="32"/>
          <w:szCs w:val="32"/>
        </w:rPr>
      </w:pPr>
    </w:p>
    <w:p w:rsidR="009171B0" w:rsidRPr="00351BC9" w:rsidRDefault="009171B0" w:rsidP="00997460">
      <w:pPr>
        <w:jc w:val="center"/>
        <w:rPr>
          <w:i/>
          <w:sz w:val="36"/>
          <w:szCs w:val="36"/>
        </w:rPr>
      </w:pPr>
    </w:p>
    <w:p w:rsidR="009171B0" w:rsidRPr="00351BC9" w:rsidRDefault="009171B0" w:rsidP="00997460">
      <w:pPr>
        <w:jc w:val="center"/>
        <w:rPr>
          <w:i/>
          <w:sz w:val="36"/>
          <w:szCs w:val="36"/>
        </w:rPr>
      </w:pPr>
    </w:p>
    <w:p w:rsidR="00997460" w:rsidRPr="00351BC9" w:rsidRDefault="00997460" w:rsidP="00997460">
      <w:pPr>
        <w:jc w:val="center"/>
        <w:rPr>
          <w:i/>
          <w:sz w:val="36"/>
          <w:szCs w:val="36"/>
        </w:rPr>
      </w:pPr>
    </w:p>
    <w:p w:rsidR="00997460" w:rsidRPr="00351BC9" w:rsidRDefault="00955789" w:rsidP="00351BC9">
      <w:pPr>
        <w:jc w:val="center"/>
        <w:rPr>
          <w:i/>
          <w:sz w:val="40"/>
          <w:szCs w:val="40"/>
        </w:rPr>
      </w:pPr>
      <w:r>
        <w:rPr>
          <w:i/>
          <w:sz w:val="40"/>
          <w:szCs w:val="40"/>
        </w:rPr>
        <w:t>42</w:t>
      </w:r>
      <w:r w:rsidR="00997460" w:rsidRPr="00351BC9">
        <w:rPr>
          <w:i/>
          <w:sz w:val="40"/>
          <w:szCs w:val="40"/>
        </w:rPr>
        <w:t xml:space="preserve"> (</w:t>
      </w:r>
      <w:r>
        <w:rPr>
          <w:i/>
          <w:sz w:val="40"/>
          <w:szCs w:val="40"/>
        </w:rPr>
        <w:t>10</w:t>
      </w:r>
      <w:r w:rsidR="00997460" w:rsidRPr="00351BC9">
        <w:rPr>
          <w:i/>
          <w:sz w:val="40"/>
          <w:szCs w:val="40"/>
        </w:rPr>
        <w:t>)</w:t>
      </w:r>
    </w:p>
    <w:p w:rsidR="00997460" w:rsidRPr="00351BC9" w:rsidRDefault="00997460" w:rsidP="00351BC9">
      <w:pPr>
        <w:spacing w:after="80"/>
        <w:jc w:val="center"/>
        <w:rPr>
          <w:i/>
          <w:sz w:val="40"/>
          <w:szCs w:val="40"/>
        </w:rPr>
      </w:pPr>
    </w:p>
    <w:p w:rsidR="00AB40F4" w:rsidRDefault="00997460" w:rsidP="00351BC9">
      <w:pPr>
        <w:spacing w:line="276" w:lineRule="auto"/>
        <w:jc w:val="center"/>
        <w:rPr>
          <w:i/>
          <w:sz w:val="32"/>
          <w:szCs w:val="32"/>
        </w:rPr>
      </w:pPr>
      <w:r w:rsidRPr="00351BC9">
        <w:rPr>
          <w:i/>
          <w:sz w:val="32"/>
          <w:szCs w:val="32"/>
        </w:rPr>
        <w:t>Синтез</w:t>
      </w:r>
      <w:r w:rsidR="00AB40F4">
        <w:rPr>
          <w:i/>
          <w:sz w:val="32"/>
          <w:szCs w:val="32"/>
        </w:rPr>
        <w:t xml:space="preserve"> </w:t>
      </w:r>
    </w:p>
    <w:p w:rsidR="00997460" w:rsidRDefault="00AB40F4" w:rsidP="00351BC9">
      <w:pPr>
        <w:spacing w:line="276" w:lineRule="auto"/>
        <w:jc w:val="center"/>
        <w:rPr>
          <w:i/>
          <w:sz w:val="32"/>
          <w:szCs w:val="32"/>
        </w:rPr>
      </w:pPr>
      <w:r>
        <w:rPr>
          <w:i/>
          <w:sz w:val="32"/>
          <w:szCs w:val="32"/>
        </w:rPr>
        <w:t>Ипостаси Изначально Вышестоящего Отца</w:t>
      </w:r>
    </w:p>
    <w:p w:rsidR="00997460" w:rsidRPr="00351BC9" w:rsidRDefault="00AB40F4" w:rsidP="00351BC9">
      <w:pPr>
        <w:spacing w:after="80"/>
        <w:jc w:val="center"/>
        <w:rPr>
          <w:i/>
          <w:sz w:val="32"/>
          <w:szCs w:val="32"/>
        </w:rPr>
      </w:pPr>
      <w:r>
        <w:rPr>
          <w:i/>
          <w:sz w:val="32"/>
          <w:szCs w:val="32"/>
        </w:rPr>
        <w:t>в Высокой Цельной Метагалактике</w:t>
      </w:r>
    </w:p>
    <w:p w:rsidR="00AB40F4" w:rsidRDefault="00AB40F4" w:rsidP="00351BC9">
      <w:pPr>
        <w:spacing w:line="100" w:lineRule="atLeast"/>
        <w:jc w:val="center"/>
        <w:rPr>
          <w:i/>
          <w:sz w:val="32"/>
          <w:szCs w:val="32"/>
        </w:rPr>
      </w:pPr>
    </w:p>
    <w:p w:rsidR="009057D1" w:rsidRPr="00AB40F4" w:rsidRDefault="00AB40F4" w:rsidP="00351BC9">
      <w:pPr>
        <w:spacing w:line="100" w:lineRule="atLeast"/>
        <w:jc w:val="center"/>
        <w:rPr>
          <w:sz w:val="40"/>
          <w:szCs w:val="40"/>
        </w:rPr>
      </w:pPr>
      <w:r w:rsidRPr="00AB40F4">
        <w:rPr>
          <w:sz w:val="40"/>
          <w:szCs w:val="40"/>
        </w:rPr>
        <w:t>Практики и Тренинги</w:t>
      </w:r>
    </w:p>
    <w:p w:rsidR="00997460" w:rsidRPr="00351BC9" w:rsidRDefault="00997460" w:rsidP="00997460">
      <w:pPr>
        <w:spacing w:after="80"/>
        <w:jc w:val="center"/>
        <w:rPr>
          <w:i/>
          <w:sz w:val="32"/>
          <w:szCs w:val="32"/>
        </w:rPr>
      </w:pPr>
    </w:p>
    <w:p w:rsidR="00997460" w:rsidRPr="00351BC9" w:rsidRDefault="0099746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97460" w:rsidRPr="00351BC9" w:rsidRDefault="00997460" w:rsidP="00997460">
      <w:pPr>
        <w:jc w:val="center"/>
        <w:rPr>
          <w:sz w:val="28"/>
          <w:szCs w:val="22"/>
        </w:rPr>
      </w:pPr>
    </w:p>
    <w:p w:rsidR="00997460" w:rsidRPr="00351BC9" w:rsidRDefault="00997460" w:rsidP="00997460">
      <w:pPr>
        <w:jc w:val="center"/>
        <w:rPr>
          <w:sz w:val="28"/>
          <w:szCs w:val="22"/>
        </w:rPr>
      </w:pPr>
    </w:p>
    <w:p w:rsidR="00997460" w:rsidRPr="00351BC9" w:rsidRDefault="00B7098B" w:rsidP="00997460">
      <w:pPr>
        <w:jc w:val="center"/>
        <w:rPr>
          <w:szCs w:val="22"/>
        </w:rPr>
      </w:pPr>
      <w:r>
        <w:rPr>
          <w:szCs w:val="22"/>
        </w:rPr>
        <w:t>19-20 декабря</w:t>
      </w:r>
      <w:r w:rsidR="00997460" w:rsidRPr="00351BC9">
        <w:rPr>
          <w:szCs w:val="22"/>
        </w:rPr>
        <w:t xml:space="preserve"> 20</w:t>
      </w:r>
      <w:r w:rsidR="009057D1" w:rsidRPr="00351BC9">
        <w:rPr>
          <w:szCs w:val="22"/>
        </w:rPr>
        <w:t>20</w:t>
      </w:r>
      <w:r w:rsidR="00997460" w:rsidRPr="00351BC9">
        <w:rPr>
          <w:szCs w:val="22"/>
        </w:rPr>
        <w:t xml:space="preserve"> года</w:t>
      </w:r>
    </w:p>
    <w:p w:rsidR="00997460" w:rsidRPr="00351BC9" w:rsidRDefault="00997460" w:rsidP="00997460">
      <w:pPr>
        <w:jc w:val="center"/>
        <w:rPr>
          <w:szCs w:val="22"/>
        </w:rPr>
      </w:pPr>
      <w:r w:rsidRPr="00351BC9">
        <w:rPr>
          <w:szCs w:val="22"/>
        </w:rPr>
        <w:t xml:space="preserve">ИВДИВО </w:t>
      </w:r>
      <w:r w:rsidR="009171B0" w:rsidRPr="00351BC9">
        <w:rPr>
          <w:szCs w:val="22"/>
        </w:rPr>
        <w:t>191 ИВДИВО-Цельности</w:t>
      </w:r>
      <w:r w:rsidRPr="00351BC9">
        <w:rPr>
          <w:szCs w:val="22"/>
        </w:rPr>
        <w:t>, Санкт-Петербург</w:t>
      </w:r>
    </w:p>
    <w:p w:rsidR="00997460" w:rsidRPr="00351BC9" w:rsidRDefault="00997460" w:rsidP="00997460">
      <w:pPr>
        <w:jc w:val="center"/>
        <w:rPr>
          <w:szCs w:val="22"/>
        </w:rPr>
      </w:pPr>
      <w:r w:rsidRPr="00351BC9">
        <w:rPr>
          <w:szCs w:val="22"/>
        </w:rPr>
        <w:t>ИВДИВО</w:t>
      </w:r>
      <w:r w:rsidR="009171B0" w:rsidRPr="00351BC9">
        <w:rPr>
          <w:szCs w:val="22"/>
        </w:rPr>
        <w:t xml:space="preserve"> 173 ИВДИВО-Цельности, </w:t>
      </w:r>
      <w:r w:rsidRPr="00351BC9">
        <w:rPr>
          <w:szCs w:val="22"/>
        </w:rPr>
        <w:t>Ладога</w:t>
      </w:r>
    </w:p>
    <w:p w:rsidR="003559CC" w:rsidRDefault="003559CC" w:rsidP="00F87683">
      <w:pPr>
        <w:spacing w:after="80"/>
        <w:jc w:val="center"/>
        <w:rPr>
          <w:lang w:eastAsia="ru-RU"/>
        </w:rPr>
      </w:pPr>
    </w:p>
    <w:p w:rsidR="003559CC" w:rsidRDefault="000968E0" w:rsidP="00F87683">
      <w:pPr>
        <w:spacing w:after="80"/>
        <w:jc w:val="center"/>
        <w:rPr>
          <w:lang w:eastAsia="ru-RU"/>
        </w:rPr>
      </w:pPr>
      <w:r w:rsidRPr="00351BC9">
        <w:rPr>
          <w:lang w:eastAsia="ru-RU"/>
        </w:rPr>
        <w:br w:type="page"/>
      </w:r>
      <w:bookmarkStart w:id="0" w:name="_Toc421404086"/>
      <w:bookmarkStart w:id="1" w:name="_Toc431766363"/>
    </w:p>
    <w:p w:rsidR="00821609" w:rsidRPr="00351BC9" w:rsidRDefault="00821609" w:rsidP="00F87683">
      <w:pPr>
        <w:spacing w:after="80"/>
        <w:jc w:val="center"/>
        <w:rPr>
          <w:b/>
        </w:rPr>
      </w:pPr>
      <w:r w:rsidRPr="00351BC9">
        <w:rPr>
          <w:b/>
        </w:rPr>
        <w:lastRenderedPageBreak/>
        <w:t>Изначально</w:t>
      </w:r>
      <w:r w:rsidR="00106FAA" w:rsidRPr="00351BC9">
        <w:rPr>
          <w:b/>
        </w:rPr>
        <w:t xml:space="preserve"> </w:t>
      </w:r>
      <w:r w:rsidRPr="00351BC9">
        <w:rPr>
          <w:b/>
        </w:rPr>
        <w:t>Вышестоящий</w:t>
      </w:r>
      <w:r w:rsidR="00106FAA" w:rsidRPr="00351BC9">
        <w:rPr>
          <w:b/>
        </w:rPr>
        <w:t xml:space="preserve"> </w:t>
      </w:r>
      <w:r w:rsidRPr="00351BC9">
        <w:rPr>
          <w:b/>
        </w:rPr>
        <w:t>Дом</w:t>
      </w:r>
      <w:r w:rsidR="00106FAA" w:rsidRPr="00351BC9">
        <w:rPr>
          <w:b/>
        </w:rPr>
        <w:t xml:space="preserve"> </w:t>
      </w:r>
      <w:r w:rsidRPr="00351BC9">
        <w:rPr>
          <w:b/>
        </w:rPr>
        <w:t>Изначально</w:t>
      </w:r>
      <w:r w:rsidR="00106FAA" w:rsidRPr="00351BC9">
        <w:rPr>
          <w:b/>
        </w:rPr>
        <w:t xml:space="preserve"> </w:t>
      </w:r>
      <w:r w:rsidRPr="00351BC9">
        <w:rPr>
          <w:b/>
        </w:rPr>
        <w:t>Вышестоящего</w:t>
      </w:r>
      <w:r w:rsidR="00106FAA" w:rsidRPr="00351BC9">
        <w:rPr>
          <w:b/>
        </w:rPr>
        <w:t xml:space="preserve"> </w:t>
      </w:r>
      <w:r w:rsidRPr="00351BC9">
        <w:rPr>
          <w:b/>
        </w:rPr>
        <w:t>Отца</w:t>
      </w:r>
    </w:p>
    <w:p w:rsidR="00D90877" w:rsidRPr="00351BC9" w:rsidRDefault="00C469F9" w:rsidP="00D90877">
      <w:pPr>
        <w:pStyle w:val="a4"/>
        <w:jc w:val="center"/>
        <w:rPr>
          <w:b/>
        </w:rPr>
      </w:pPr>
      <w:r>
        <w:rPr>
          <w:b/>
        </w:rPr>
        <w:t>4</w:t>
      </w:r>
      <w:r w:rsidR="00955789">
        <w:rPr>
          <w:b/>
        </w:rPr>
        <w:t>2</w:t>
      </w:r>
      <w:r w:rsidR="00D90877" w:rsidRPr="00351BC9">
        <w:rPr>
          <w:b/>
        </w:rPr>
        <w:t xml:space="preserve"> Синтез </w:t>
      </w:r>
      <w:r w:rsidR="00955789">
        <w:rPr>
          <w:b/>
        </w:rPr>
        <w:t xml:space="preserve">Ипостаси </w:t>
      </w:r>
      <w:r w:rsidR="00D90877" w:rsidRPr="00351BC9">
        <w:rPr>
          <w:b/>
        </w:rPr>
        <w:t>ИВО</w:t>
      </w:r>
      <w:r w:rsidR="00955789">
        <w:rPr>
          <w:b/>
        </w:rPr>
        <w:t xml:space="preserve"> в Высокой Цельной Метагалактике</w:t>
      </w:r>
    </w:p>
    <w:p w:rsidR="00CF55AA" w:rsidRDefault="009171B0" w:rsidP="009171B0">
      <w:pPr>
        <w:jc w:val="center"/>
        <w:rPr>
          <w:szCs w:val="22"/>
        </w:rPr>
      </w:pPr>
      <w:r w:rsidRPr="00351BC9">
        <w:rPr>
          <w:szCs w:val="22"/>
        </w:rPr>
        <w:t>ИВДИВО 191 ИВДИВО-Цельности, Санкт-Петербург,</w:t>
      </w:r>
    </w:p>
    <w:p w:rsidR="00D90877" w:rsidRPr="00351BC9" w:rsidRDefault="009171B0" w:rsidP="009171B0">
      <w:pPr>
        <w:jc w:val="center"/>
      </w:pPr>
      <w:r w:rsidRPr="00351BC9">
        <w:rPr>
          <w:szCs w:val="22"/>
        </w:rPr>
        <w:t>ИВДИВО 173 ИВДИВО-Цельности, Ладога</w:t>
      </w:r>
    </w:p>
    <w:p w:rsidR="00D90877" w:rsidRDefault="00955789" w:rsidP="00D90877">
      <w:pPr>
        <w:jc w:val="center"/>
      </w:pPr>
      <w:r>
        <w:t>19-20 декабря</w:t>
      </w:r>
      <w:r w:rsidR="00D90877" w:rsidRPr="00351BC9">
        <w:t xml:space="preserve"> 20</w:t>
      </w:r>
      <w:r w:rsidR="002978F8" w:rsidRPr="00351BC9">
        <w:t>20</w:t>
      </w:r>
    </w:p>
    <w:p w:rsidR="00B7098B" w:rsidRPr="00B7098B" w:rsidRDefault="00B7098B" w:rsidP="00D90877">
      <w:pPr>
        <w:jc w:val="center"/>
        <w:rPr>
          <w:sz w:val="16"/>
          <w:szCs w:val="16"/>
        </w:rPr>
      </w:pPr>
    </w:p>
    <w:p w:rsidR="00B7098B" w:rsidRPr="00B7098B" w:rsidRDefault="00B7098B" w:rsidP="00B7098B">
      <w:pPr>
        <w:pStyle w:val="af"/>
        <w:tabs>
          <w:tab w:val="right" w:pos="10915"/>
        </w:tabs>
        <w:ind w:left="0"/>
        <w:rPr>
          <w:sz w:val="20"/>
          <w:szCs w:val="20"/>
        </w:rPr>
      </w:pPr>
      <w:r w:rsidRPr="00B7098B">
        <w:rPr>
          <w:b/>
          <w:bCs/>
          <w:color w:val="FF0000"/>
          <w:sz w:val="20"/>
          <w:szCs w:val="20"/>
        </w:rPr>
        <w:t>42.</w:t>
      </w:r>
      <w:r w:rsidRPr="00B7098B">
        <w:rPr>
          <w:sz w:val="20"/>
          <w:szCs w:val="20"/>
        </w:rPr>
        <w:t xml:space="preserve"> (10) </w:t>
      </w:r>
      <w:r w:rsidRPr="00B7098B">
        <w:rPr>
          <w:color w:val="FF0000"/>
          <w:sz w:val="20"/>
          <w:szCs w:val="20"/>
        </w:rPr>
        <w:t>Изначально Вышестоящие Аватары Синтеза Изначально Вышестоящего Отца</w:t>
      </w:r>
      <w:r w:rsidRPr="00B7098B">
        <w:rPr>
          <w:sz w:val="20"/>
          <w:szCs w:val="20"/>
        </w:rPr>
        <w:t xml:space="preserve"> Сулейма́н</w:t>
      </w:r>
      <w:r w:rsidRPr="00B7098B">
        <w:rPr>
          <w:color w:val="FF0000"/>
          <w:sz w:val="20"/>
          <w:szCs w:val="20"/>
        </w:rPr>
        <w:t xml:space="preserve"> </w:t>
      </w:r>
      <w:r w:rsidRPr="00B7098B">
        <w:rPr>
          <w:sz w:val="20"/>
          <w:szCs w:val="20"/>
        </w:rPr>
        <w:t>Си́нтия.</w:t>
      </w:r>
    </w:p>
    <w:p w:rsidR="00B7098B" w:rsidRPr="00B7098B" w:rsidRDefault="00B7098B" w:rsidP="00B7098B">
      <w:pPr>
        <w:pStyle w:val="af"/>
        <w:tabs>
          <w:tab w:val="right" w:pos="10915"/>
        </w:tabs>
        <w:ind w:left="0"/>
        <w:rPr>
          <w:sz w:val="20"/>
          <w:szCs w:val="20"/>
        </w:rPr>
      </w:pPr>
      <w:r w:rsidRPr="00B7098B">
        <w:rPr>
          <w:color w:val="FF0000"/>
          <w:sz w:val="20"/>
          <w:szCs w:val="20"/>
        </w:rPr>
        <w:t xml:space="preserve">              Изначально Вышестоящие Аватары Синтеза Изначально Вышестоящего Отца </w:t>
      </w:r>
      <w:r w:rsidRPr="00B7098B">
        <w:rPr>
          <w:sz w:val="20"/>
          <w:szCs w:val="20"/>
        </w:rPr>
        <w:t>Те</w:t>
      </w:r>
      <w:r w:rsidRPr="00B7098B">
        <w:rPr>
          <w:bCs/>
          <w:sz w:val="20"/>
          <w:szCs w:val="20"/>
        </w:rPr>
        <w:t>о́</w:t>
      </w:r>
      <w:r w:rsidRPr="00B7098B">
        <w:rPr>
          <w:sz w:val="20"/>
          <w:szCs w:val="20"/>
        </w:rPr>
        <w:t>нис</w:t>
      </w:r>
      <w:r w:rsidRPr="00B7098B">
        <w:rPr>
          <w:color w:val="FF0000"/>
          <w:sz w:val="20"/>
          <w:szCs w:val="20"/>
        </w:rPr>
        <w:t xml:space="preserve"> </w:t>
      </w:r>
      <w:r w:rsidRPr="00B7098B">
        <w:rPr>
          <w:sz w:val="20"/>
          <w:szCs w:val="20"/>
        </w:rPr>
        <w:t>Эли́на</w:t>
      </w:r>
    </w:p>
    <w:p w:rsidR="00B7098B" w:rsidRPr="00B7098B" w:rsidRDefault="00B7098B" w:rsidP="00B7098B">
      <w:pPr>
        <w:pStyle w:val="af"/>
        <w:tabs>
          <w:tab w:val="right" w:pos="10915"/>
        </w:tabs>
        <w:ind w:left="0"/>
        <w:rPr>
          <w:sz w:val="20"/>
          <w:szCs w:val="20"/>
        </w:rPr>
      </w:pPr>
      <w:r w:rsidRPr="00B7098B">
        <w:rPr>
          <w:color w:val="FF0000"/>
          <w:sz w:val="20"/>
          <w:szCs w:val="20"/>
        </w:rPr>
        <w:t xml:space="preserve">              Изначально Вышестоящие Аватары Синтеза Изначально Вышестоящего Отца</w:t>
      </w:r>
      <w:r w:rsidRPr="00B7098B">
        <w:rPr>
          <w:sz w:val="20"/>
          <w:szCs w:val="20"/>
        </w:rPr>
        <w:t xml:space="preserve"> Па́вел Юн</w:t>
      </w:r>
      <w:r w:rsidRPr="00B7098B">
        <w:rPr>
          <w:bCs/>
          <w:sz w:val="20"/>
          <w:szCs w:val="20"/>
        </w:rPr>
        <w:t>о́</w:t>
      </w:r>
      <w:r w:rsidRPr="00B7098B">
        <w:rPr>
          <w:sz w:val="20"/>
          <w:szCs w:val="20"/>
        </w:rPr>
        <w:t>на</w:t>
      </w:r>
    </w:p>
    <w:p w:rsidR="00B7098B" w:rsidRPr="00B7098B" w:rsidRDefault="00B7098B" w:rsidP="00B7098B">
      <w:pPr>
        <w:pStyle w:val="af"/>
        <w:tabs>
          <w:tab w:val="right" w:pos="10915"/>
        </w:tabs>
        <w:ind w:left="0"/>
        <w:rPr>
          <w:color w:val="FF0000"/>
          <w:sz w:val="20"/>
          <w:szCs w:val="20"/>
        </w:rPr>
      </w:pPr>
      <w:r w:rsidRPr="00B7098B">
        <w:rPr>
          <w:color w:val="FF0000"/>
          <w:sz w:val="20"/>
          <w:szCs w:val="20"/>
        </w:rPr>
        <w:t>Синтез Провидения, Витиического тела и ИВДИВО-иерархического Знания Изначально Вышестоящего Отца.</w:t>
      </w:r>
    </w:p>
    <w:p w:rsidR="00B7098B" w:rsidRPr="00B7098B" w:rsidRDefault="00B7098B" w:rsidP="00B7098B">
      <w:pPr>
        <w:pStyle w:val="af"/>
        <w:tabs>
          <w:tab w:val="right" w:pos="10915"/>
        </w:tabs>
        <w:ind w:left="0"/>
        <w:rPr>
          <w:color w:val="FF0000"/>
          <w:sz w:val="20"/>
          <w:szCs w:val="20"/>
        </w:rPr>
      </w:pPr>
      <w:r w:rsidRPr="00B7098B">
        <w:rPr>
          <w:color w:val="FF0000"/>
          <w:sz w:val="20"/>
          <w:szCs w:val="20"/>
        </w:rPr>
        <w:t>Посвящённый Синтез Изначально Вышестоящего Отца.</w:t>
      </w:r>
    </w:p>
    <w:p w:rsidR="00B7098B" w:rsidRPr="00B7098B" w:rsidRDefault="00B7098B" w:rsidP="00B7098B">
      <w:pPr>
        <w:pStyle w:val="af"/>
        <w:tabs>
          <w:tab w:val="right" w:pos="10915"/>
        </w:tabs>
        <w:ind w:left="0"/>
        <w:rPr>
          <w:color w:val="FF0000"/>
          <w:sz w:val="20"/>
          <w:szCs w:val="20"/>
        </w:rPr>
      </w:pPr>
      <w:proofErr w:type="spellStart"/>
      <w:r w:rsidRPr="00B7098B">
        <w:rPr>
          <w:color w:val="FF0000"/>
          <w:sz w:val="20"/>
          <w:szCs w:val="20"/>
        </w:rPr>
        <w:t>Витиический</w:t>
      </w:r>
      <w:proofErr w:type="spellEnd"/>
      <w:r w:rsidRPr="00B7098B">
        <w:rPr>
          <w:color w:val="FF0000"/>
          <w:sz w:val="20"/>
          <w:szCs w:val="20"/>
        </w:rPr>
        <w:t xml:space="preserve"> Синтез Изначально Вышестоящего Отца</w:t>
      </w:r>
    </w:p>
    <w:p w:rsidR="00B7098B" w:rsidRPr="00B7098B" w:rsidRDefault="00B7098B" w:rsidP="00B7098B">
      <w:pPr>
        <w:pStyle w:val="af"/>
        <w:tabs>
          <w:tab w:val="right" w:pos="10915"/>
        </w:tabs>
        <w:ind w:left="0"/>
        <w:rPr>
          <w:color w:val="FF0000"/>
          <w:sz w:val="20"/>
          <w:szCs w:val="20"/>
        </w:rPr>
      </w:pPr>
      <w:r w:rsidRPr="00B7098B">
        <w:rPr>
          <w:color w:val="FF0000"/>
          <w:sz w:val="20"/>
          <w:szCs w:val="20"/>
        </w:rPr>
        <w:t>Знающий Синтез Изначально Вышестоящего Отца</w:t>
      </w:r>
    </w:p>
    <w:p w:rsidR="00B7098B" w:rsidRPr="00B7098B" w:rsidRDefault="00B7098B" w:rsidP="00B7098B">
      <w:pPr>
        <w:pStyle w:val="af"/>
        <w:tabs>
          <w:tab w:val="right" w:pos="10915"/>
        </w:tabs>
        <w:ind w:left="0"/>
        <w:rPr>
          <w:color w:val="0070C0"/>
          <w:sz w:val="20"/>
          <w:szCs w:val="20"/>
        </w:rPr>
      </w:pPr>
      <w:r w:rsidRPr="00B7098B">
        <w:rPr>
          <w:color w:val="0070C0"/>
          <w:sz w:val="20"/>
          <w:szCs w:val="20"/>
        </w:rPr>
        <w:t>Синтез Посвящений, Витиического тела и</w:t>
      </w:r>
      <w:r w:rsidRPr="00B7098B">
        <w:rPr>
          <w:color w:val="FF0000"/>
          <w:sz w:val="20"/>
          <w:szCs w:val="20"/>
        </w:rPr>
        <w:t xml:space="preserve"> </w:t>
      </w:r>
      <w:r w:rsidRPr="00B7098B">
        <w:rPr>
          <w:color w:val="0070C0"/>
          <w:sz w:val="20"/>
          <w:szCs w:val="20"/>
        </w:rPr>
        <w:t>ИВДИВО-иерархического Знания Изначально Вышестоящего Отца.</w:t>
      </w:r>
    </w:p>
    <w:p w:rsidR="00B7098B" w:rsidRPr="00B7098B" w:rsidRDefault="00B7098B" w:rsidP="00B7098B">
      <w:pPr>
        <w:pStyle w:val="af"/>
        <w:tabs>
          <w:tab w:val="right" w:pos="10915"/>
        </w:tabs>
        <w:ind w:left="0"/>
        <w:rPr>
          <w:sz w:val="20"/>
          <w:szCs w:val="20"/>
        </w:rPr>
      </w:pPr>
      <w:r w:rsidRPr="00B7098B">
        <w:rPr>
          <w:color w:val="C00000"/>
          <w:sz w:val="20"/>
          <w:szCs w:val="20"/>
        </w:rPr>
        <w:t>Человек Провидения, Витиической Метагалактики и ИВДИВО-иерархического Знания Изначально Вышестоящего Отца.</w:t>
      </w:r>
    </w:p>
    <w:p w:rsidR="00B7098B" w:rsidRPr="00B7098B" w:rsidRDefault="00B7098B" w:rsidP="00B7098B">
      <w:pPr>
        <w:pStyle w:val="af"/>
        <w:tabs>
          <w:tab w:val="right" w:pos="10915"/>
        </w:tabs>
        <w:ind w:left="0"/>
        <w:rPr>
          <w:sz w:val="20"/>
          <w:szCs w:val="20"/>
        </w:rPr>
      </w:pPr>
      <w:r w:rsidRPr="00B7098B">
        <w:rPr>
          <w:color w:val="FF0000"/>
          <w:sz w:val="20"/>
          <w:szCs w:val="20"/>
        </w:rPr>
        <w:t>3</w:t>
      </w:r>
      <w:r w:rsidRPr="00B7098B">
        <w:rPr>
          <w:sz w:val="20"/>
          <w:szCs w:val="20"/>
        </w:rPr>
        <w:t xml:space="preserve">-е Посвящение Ипостаси Изначально Вышестоящего Отца Высокой Цельной Метагалактики. </w:t>
      </w:r>
    </w:p>
    <w:p w:rsidR="00B7098B" w:rsidRPr="00B7098B" w:rsidRDefault="00B7098B" w:rsidP="00B7098B">
      <w:pPr>
        <w:pStyle w:val="af"/>
        <w:tabs>
          <w:tab w:val="right" w:pos="10915"/>
        </w:tabs>
        <w:ind w:left="0"/>
        <w:rPr>
          <w:sz w:val="20"/>
          <w:szCs w:val="20"/>
        </w:rPr>
      </w:pPr>
      <w:r w:rsidRPr="00B7098B">
        <w:rPr>
          <w:sz w:val="20"/>
          <w:szCs w:val="20"/>
        </w:rPr>
        <w:t xml:space="preserve">Высокий Цельный Синтез Совершенного Провидения Изначально Вышестоящего Отца. </w:t>
      </w:r>
    </w:p>
    <w:p w:rsidR="00B7098B" w:rsidRPr="00B7098B" w:rsidRDefault="00B7098B" w:rsidP="00B7098B">
      <w:pPr>
        <w:pStyle w:val="af"/>
        <w:tabs>
          <w:tab w:val="right" w:pos="10915"/>
        </w:tabs>
        <w:ind w:left="0"/>
        <w:rPr>
          <w:rFonts w:eastAsia="Calibri"/>
          <w:sz w:val="20"/>
          <w:szCs w:val="20"/>
        </w:rPr>
      </w:pPr>
      <w:r w:rsidRPr="00B7098B">
        <w:rPr>
          <w:rFonts w:eastAsia="Calibri"/>
          <w:sz w:val="20"/>
          <w:szCs w:val="20"/>
        </w:rPr>
        <w:t>Начала высокой цельной прасинтезности</w:t>
      </w:r>
      <w:r w:rsidRPr="00B7098B">
        <w:rPr>
          <w:sz w:val="20"/>
          <w:szCs w:val="20"/>
        </w:rPr>
        <w:t xml:space="preserve"> Изначально Вышестоящего Отца</w:t>
      </w:r>
      <w:r w:rsidRPr="00B7098B">
        <w:rPr>
          <w:rFonts w:eastAsia="Calibri"/>
          <w:sz w:val="20"/>
          <w:szCs w:val="20"/>
        </w:rPr>
        <w:t>.</w:t>
      </w:r>
    </w:p>
    <w:p w:rsidR="00B7098B" w:rsidRPr="00B7098B" w:rsidRDefault="00B7098B" w:rsidP="00B7098B">
      <w:pPr>
        <w:pStyle w:val="af"/>
        <w:tabs>
          <w:tab w:val="right" w:pos="10915"/>
        </w:tabs>
        <w:ind w:left="0"/>
        <w:rPr>
          <w:color w:val="7030A0"/>
          <w:sz w:val="20"/>
          <w:szCs w:val="20"/>
        </w:rPr>
      </w:pPr>
      <w:r w:rsidRPr="00B7098B">
        <w:rPr>
          <w:color w:val="7030A0"/>
          <w:sz w:val="20"/>
          <w:szCs w:val="20"/>
        </w:rPr>
        <w:t>Факультет Синтеза Провидения</w:t>
      </w:r>
    </w:p>
    <w:p w:rsidR="00B7098B" w:rsidRPr="00B7098B" w:rsidRDefault="00B7098B" w:rsidP="00B7098B">
      <w:pPr>
        <w:pStyle w:val="af"/>
        <w:tabs>
          <w:tab w:val="right" w:pos="10915"/>
        </w:tabs>
        <w:ind w:left="0"/>
        <w:rPr>
          <w:color w:val="403152" w:themeColor="accent4" w:themeShade="80"/>
          <w:sz w:val="20"/>
          <w:szCs w:val="20"/>
        </w:rPr>
      </w:pPr>
      <w:r w:rsidRPr="00B7098B">
        <w:rPr>
          <w:color w:val="403152" w:themeColor="accent4" w:themeShade="80"/>
          <w:sz w:val="20"/>
          <w:szCs w:val="20"/>
        </w:rPr>
        <w:t xml:space="preserve">Наука </w:t>
      </w:r>
      <w:proofErr w:type="spellStart"/>
      <w:r w:rsidRPr="00B7098B">
        <w:rPr>
          <w:color w:val="002060"/>
          <w:sz w:val="20"/>
          <w:szCs w:val="20"/>
        </w:rPr>
        <w:t>Мерностного</w:t>
      </w:r>
      <w:proofErr w:type="spellEnd"/>
      <w:r w:rsidRPr="00B7098B">
        <w:rPr>
          <w:color w:val="002060"/>
          <w:sz w:val="20"/>
          <w:szCs w:val="20"/>
        </w:rPr>
        <w:t xml:space="preserve"> синтеза</w:t>
      </w:r>
    </w:p>
    <w:p w:rsidR="00B7098B" w:rsidRPr="00B7098B" w:rsidRDefault="00B7098B" w:rsidP="00B7098B">
      <w:pPr>
        <w:pStyle w:val="af"/>
        <w:tabs>
          <w:tab w:val="right" w:pos="10915"/>
        </w:tabs>
        <w:ind w:left="0"/>
        <w:rPr>
          <w:rFonts w:eastAsiaTheme="minorHAnsi" w:cstheme="minorBidi"/>
          <w:color w:val="002060"/>
          <w:sz w:val="20"/>
          <w:szCs w:val="20"/>
        </w:rPr>
      </w:pPr>
      <w:r w:rsidRPr="00B7098B">
        <w:rPr>
          <w:color w:val="002060"/>
          <w:sz w:val="20"/>
          <w:szCs w:val="20"/>
        </w:rPr>
        <w:t>Творение Части:</w:t>
      </w:r>
      <w:r w:rsidRPr="00B7098B">
        <w:rPr>
          <w:rFonts w:eastAsiaTheme="minorHAnsi" w:cstheme="minorBidi"/>
          <w:color w:val="002060"/>
          <w:sz w:val="20"/>
          <w:szCs w:val="20"/>
        </w:rPr>
        <w:t xml:space="preserve"> Провидение Изначально Вышестоящего Отца</w:t>
      </w:r>
    </w:p>
    <w:p w:rsidR="00B7098B" w:rsidRPr="00B7098B" w:rsidRDefault="00B7098B" w:rsidP="00B7098B">
      <w:pPr>
        <w:pStyle w:val="af"/>
        <w:tabs>
          <w:tab w:val="right" w:pos="10915"/>
        </w:tabs>
        <w:ind w:left="0"/>
        <w:rPr>
          <w:color w:val="7030A0"/>
          <w:sz w:val="20"/>
          <w:szCs w:val="20"/>
        </w:rPr>
      </w:pPr>
      <w:r w:rsidRPr="00B7098B">
        <w:rPr>
          <w:color w:val="7030A0"/>
          <w:sz w:val="20"/>
          <w:szCs w:val="20"/>
        </w:rPr>
        <w:t>Факультет Синтеза Витиического тела</w:t>
      </w:r>
    </w:p>
    <w:p w:rsidR="00B7098B" w:rsidRPr="00B7098B" w:rsidRDefault="00B7098B" w:rsidP="00B7098B">
      <w:pPr>
        <w:pStyle w:val="af"/>
        <w:tabs>
          <w:tab w:val="right" w:pos="10915"/>
        </w:tabs>
        <w:ind w:left="0"/>
        <w:rPr>
          <w:color w:val="403152" w:themeColor="accent4" w:themeShade="80"/>
          <w:sz w:val="20"/>
          <w:szCs w:val="20"/>
        </w:rPr>
      </w:pPr>
      <w:r w:rsidRPr="00B7098B">
        <w:rPr>
          <w:color w:val="403152" w:themeColor="accent4" w:themeShade="80"/>
          <w:sz w:val="20"/>
          <w:szCs w:val="20"/>
        </w:rPr>
        <w:t>Наука Витиической материи</w:t>
      </w:r>
    </w:p>
    <w:p w:rsidR="00B7098B" w:rsidRPr="00B7098B" w:rsidRDefault="00B7098B" w:rsidP="00B7098B">
      <w:pPr>
        <w:pStyle w:val="af"/>
        <w:tabs>
          <w:tab w:val="right" w:pos="10915"/>
        </w:tabs>
        <w:ind w:left="0"/>
        <w:rPr>
          <w:rFonts w:eastAsiaTheme="minorHAnsi" w:cstheme="minorBidi"/>
          <w:color w:val="002060"/>
          <w:sz w:val="20"/>
          <w:szCs w:val="20"/>
        </w:rPr>
      </w:pPr>
      <w:r w:rsidRPr="00B7098B">
        <w:rPr>
          <w:color w:val="002060"/>
          <w:sz w:val="20"/>
          <w:szCs w:val="20"/>
        </w:rPr>
        <w:t>Творение Части: Витиическое тело</w:t>
      </w:r>
      <w:r w:rsidRPr="00B7098B">
        <w:rPr>
          <w:rFonts w:eastAsiaTheme="minorHAnsi" w:cstheme="minorBidi"/>
          <w:color w:val="002060"/>
          <w:sz w:val="20"/>
          <w:szCs w:val="20"/>
        </w:rPr>
        <w:t xml:space="preserve"> Изначально Вышестоящего Отца</w:t>
      </w:r>
    </w:p>
    <w:p w:rsidR="00B7098B" w:rsidRPr="00B7098B" w:rsidRDefault="00B7098B" w:rsidP="00B7098B">
      <w:pPr>
        <w:pStyle w:val="af"/>
        <w:tabs>
          <w:tab w:val="right" w:pos="10915"/>
        </w:tabs>
        <w:ind w:left="0"/>
        <w:rPr>
          <w:color w:val="7030A0"/>
          <w:sz w:val="20"/>
          <w:szCs w:val="20"/>
        </w:rPr>
      </w:pPr>
      <w:r w:rsidRPr="00B7098B">
        <w:rPr>
          <w:color w:val="7030A0"/>
          <w:sz w:val="20"/>
          <w:szCs w:val="20"/>
        </w:rPr>
        <w:t>Факультет Синтеза ИВДИВО-иерархического знания ИВО</w:t>
      </w:r>
    </w:p>
    <w:p w:rsidR="00B7098B" w:rsidRPr="00B7098B" w:rsidRDefault="00B7098B" w:rsidP="00B7098B">
      <w:pPr>
        <w:pStyle w:val="af"/>
        <w:tabs>
          <w:tab w:val="right" w:pos="10915"/>
        </w:tabs>
        <w:ind w:left="0"/>
        <w:rPr>
          <w:color w:val="403152" w:themeColor="accent4" w:themeShade="80"/>
          <w:sz w:val="20"/>
          <w:szCs w:val="20"/>
        </w:rPr>
      </w:pPr>
      <w:r w:rsidRPr="00B7098B">
        <w:rPr>
          <w:color w:val="403152" w:themeColor="accent4" w:themeShade="80"/>
          <w:sz w:val="20"/>
          <w:szCs w:val="20"/>
        </w:rPr>
        <w:t>Наука ИВДИВО-иерархического знания ИВО</w:t>
      </w:r>
    </w:p>
    <w:p w:rsidR="00B7098B" w:rsidRPr="00B7098B" w:rsidRDefault="00B7098B" w:rsidP="00B7098B">
      <w:pPr>
        <w:pStyle w:val="af"/>
        <w:tabs>
          <w:tab w:val="right" w:pos="10915"/>
        </w:tabs>
        <w:ind w:left="0"/>
        <w:rPr>
          <w:sz w:val="20"/>
          <w:szCs w:val="20"/>
        </w:rPr>
      </w:pPr>
      <w:r w:rsidRPr="00B7098B">
        <w:rPr>
          <w:color w:val="403152" w:themeColor="accent4" w:themeShade="80"/>
          <w:sz w:val="20"/>
          <w:szCs w:val="20"/>
        </w:rPr>
        <w:t>Творение Части: ИВДИВО-иерархическое знание Изначально Вышестоящего Отца</w:t>
      </w:r>
    </w:p>
    <w:p w:rsidR="00955789" w:rsidRDefault="00955789" w:rsidP="00821609">
      <w:pPr>
        <w:jc w:val="center"/>
        <w:rPr>
          <w:b/>
        </w:rPr>
      </w:pPr>
    </w:p>
    <w:p w:rsidR="00B7098B" w:rsidRDefault="00B7098B" w:rsidP="00821609">
      <w:pPr>
        <w:jc w:val="center"/>
        <w:rPr>
          <w:b/>
        </w:rPr>
      </w:pPr>
    </w:p>
    <w:p w:rsidR="00821609" w:rsidRPr="00351BC9" w:rsidRDefault="00821609" w:rsidP="00821609">
      <w:pPr>
        <w:jc w:val="center"/>
        <w:rPr>
          <w:b/>
        </w:rPr>
      </w:pPr>
      <w:r w:rsidRPr="00351BC9">
        <w:rPr>
          <w:b/>
        </w:rPr>
        <w:t>Содержание</w:t>
      </w:r>
    </w:p>
    <w:p w:rsidR="00903368" w:rsidRPr="00351BC9" w:rsidRDefault="00903368" w:rsidP="00BE0B19"/>
    <w:p w:rsidR="00B7098B" w:rsidRDefault="001E5F9E">
      <w:pPr>
        <w:pStyle w:val="11"/>
        <w:rPr>
          <w:rStyle w:val="ab"/>
        </w:rPr>
      </w:pPr>
      <w:r w:rsidRPr="00351BC9">
        <w:rPr>
          <w:sz w:val="24"/>
        </w:rPr>
        <w:fldChar w:fldCharType="begin"/>
      </w:r>
      <w:r w:rsidR="00271C31" w:rsidRPr="00351BC9">
        <w:rPr>
          <w:sz w:val="24"/>
        </w:rPr>
        <w:instrText xml:space="preserve"> TOC \o "1-2" \h \z \u </w:instrText>
      </w:r>
      <w:r w:rsidRPr="00351BC9">
        <w:rPr>
          <w:sz w:val="24"/>
        </w:rPr>
        <w:fldChar w:fldCharType="separate"/>
      </w:r>
      <w:hyperlink w:anchor="_Toc61644746" w:history="1">
        <w:r w:rsidR="00B7098B" w:rsidRPr="00E368A8">
          <w:rPr>
            <w:rStyle w:val="ab"/>
          </w:rPr>
          <w:t>1 день 1 часть</w:t>
        </w:r>
        <w:r w:rsidR="00B7098B">
          <w:rPr>
            <w:webHidden/>
          </w:rPr>
          <w:tab/>
        </w:r>
        <w:r w:rsidR="00B7098B">
          <w:rPr>
            <w:webHidden/>
          </w:rPr>
          <w:fldChar w:fldCharType="begin"/>
        </w:r>
        <w:r w:rsidR="00B7098B">
          <w:rPr>
            <w:webHidden/>
          </w:rPr>
          <w:instrText xml:space="preserve"> PAGEREF _Toc61644746 \h </w:instrText>
        </w:r>
        <w:r w:rsidR="00B7098B">
          <w:rPr>
            <w:webHidden/>
          </w:rPr>
        </w:r>
        <w:r w:rsidR="00B7098B">
          <w:rPr>
            <w:webHidden/>
          </w:rPr>
          <w:fldChar w:fldCharType="separate"/>
        </w:r>
        <w:r w:rsidR="002E1852">
          <w:rPr>
            <w:webHidden/>
          </w:rPr>
          <w:t>3</w:t>
        </w:r>
        <w:r w:rsidR="00B7098B">
          <w:rPr>
            <w:webHidden/>
          </w:rPr>
          <w:fldChar w:fldCharType="end"/>
        </w:r>
      </w:hyperlink>
    </w:p>
    <w:p w:rsidR="00B7098B" w:rsidRPr="002E1852" w:rsidRDefault="00B7098B" w:rsidP="00B7098B">
      <w:pPr>
        <w:pStyle w:val="ac"/>
        <w:rPr>
          <w:noProof/>
          <w:sz w:val="16"/>
          <w:szCs w:val="16"/>
          <w:lang w:eastAsia="en-US"/>
        </w:rPr>
      </w:pPr>
    </w:p>
    <w:p w:rsidR="00B7098B" w:rsidRDefault="00CE5BDF">
      <w:pPr>
        <w:pStyle w:val="21"/>
        <w:rPr>
          <w:rFonts w:asciiTheme="minorHAnsi" w:eastAsiaTheme="minorEastAsia" w:hAnsiTheme="minorHAnsi" w:cstheme="minorBidi"/>
          <w:szCs w:val="22"/>
          <w:lang w:eastAsia="ru-RU" w:bidi="ar-SA"/>
        </w:rPr>
      </w:pPr>
      <w:hyperlink w:anchor="_Toc61644747" w:history="1">
        <w:r w:rsidR="00B7098B" w:rsidRPr="00E368A8">
          <w:rPr>
            <w:rStyle w:val="ab"/>
          </w:rPr>
          <w:t>Две Практики с ИВАС Кут Хуми и с ИВ Отцом</w:t>
        </w:r>
        <w:r w:rsidR="00B7098B">
          <w:rPr>
            <w:webHidden/>
          </w:rPr>
          <w:tab/>
        </w:r>
        <w:r w:rsidR="00B7098B">
          <w:rPr>
            <w:webHidden/>
          </w:rPr>
          <w:fldChar w:fldCharType="begin"/>
        </w:r>
        <w:r w:rsidR="00B7098B">
          <w:rPr>
            <w:webHidden/>
          </w:rPr>
          <w:instrText xml:space="preserve"> PAGEREF _Toc61644747 \h </w:instrText>
        </w:r>
        <w:r w:rsidR="00B7098B">
          <w:rPr>
            <w:webHidden/>
          </w:rPr>
        </w:r>
        <w:r w:rsidR="00B7098B">
          <w:rPr>
            <w:webHidden/>
          </w:rPr>
          <w:fldChar w:fldCharType="separate"/>
        </w:r>
        <w:r w:rsidR="002E1852">
          <w:rPr>
            <w:webHidden/>
          </w:rPr>
          <w:t>3</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48" w:history="1">
        <w:r w:rsidR="00B7098B" w:rsidRPr="00E368A8">
          <w:rPr>
            <w:rStyle w:val="ab"/>
          </w:rPr>
          <w:t>Практика 1.</w:t>
        </w:r>
        <w:r w:rsidR="00B7098B">
          <w:rPr>
            <w:webHidden/>
          </w:rPr>
          <w:tab/>
        </w:r>
        <w:r w:rsidR="00B7098B">
          <w:rPr>
            <w:webHidden/>
          </w:rPr>
          <w:fldChar w:fldCharType="begin"/>
        </w:r>
        <w:r w:rsidR="00B7098B">
          <w:rPr>
            <w:webHidden/>
          </w:rPr>
          <w:instrText xml:space="preserve"> PAGEREF _Toc61644748 \h </w:instrText>
        </w:r>
        <w:r w:rsidR="00B7098B">
          <w:rPr>
            <w:webHidden/>
          </w:rPr>
        </w:r>
        <w:r w:rsidR="00B7098B">
          <w:rPr>
            <w:webHidden/>
          </w:rPr>
          <w:fldChar w:fldCharType="separate"/>
        </w:r>
        <w:r w:rsidR="002E1852">
          <w:rPr>
            <w:webHidden/>
          </w:rPr>
          <w:t>3</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49" w:history="1">
        <w:r w:rsidR="00B7098B" w:rsidRPr="00E368A8">
          <w:rPr>
            <w:rStyle w:val="ab"/>
          </w:rPr>
          <w:t>Практика 2.</w:t>
        </w:r>
        <w:r w:rsidR="00B7098B">
          <w:rPr>
            <w:webHidden/>
          </w:rPr>
          <w:tab/>
        </w:r>
        <w:r w:rsidR="00B7098B">
          <w:rPr>
            <w:webHidden/>
          </w:rPr>
          <w:fldChar w:fldCharType="begin"/>
        </w:r>
        <w:r w:rsidR="00B7098B">
          <w:rPr>
            <w:webHidden/>
          </w:rPr>
          <w:instrText xml:space="preserve"> PAGEREF _Toc61644749 \h </w:instrText>
        </w:r>
        <w:r w:rsidR="00B7098B">
          <w:rPr>
            <w:webHidden/>
          </w:rPr>
        </w:r>
        <w:r w:rsidR="00B7098B">
          <w:rPr>
            <w:webHidden/>
          </w:rPr>
          <w:fldChar w:fldCharType="separate"/>
        </w:r>
        <w:r w:rsidR="002E1852">
          <w:rPr>
            <w:webHidden/>
          </w:rPr>
          <w:t>7</w:t>
        </w:r>
        <w:r w:rsidR="00B7098B">
          <w:rPr>
            <w:webHidden/>
          </w:rPr>
          <w:fldChar w:fldCharType="end"/>
        </w:r>
      </w:hyperlink>
    </w:p>
    <w:p w:rsidR="00B7098B" w:rsidRDefault="00CE5BDF">
      <w:pPr>
        <w:pStyle w:val="21"/>
        <w:rPr>
          <w:rStyle w:val="ab"/>
        </w:rPr>
      </w:pPr>
      <w:hyperlink w:anchor="_Toc61644750" w:history="1">
        <w:r w:rsidR="00B7098B" w:rsidRPr="00E368A8">
          <w:rPr>
            <w:rStyle w:val="ab"/>
          </w:rPr>
          <w:t>Практика 3. Преображение Ядер Провидения</w:t>
        </w:r>
        <w:r w:rsidR="00B7098B">
          <w:rPr>
            <w:webHidden/>
          </w:rPr>
          <w:tab/>
        </w:r>
        <w:r w:rsidR="00B7098B">
          <w:rPr>
            <w:webHidden/>
          </w:rPr>
          <w:fldChar w:fldCharType="begin"/>
        </w:r>
        <w:r w:rsidR="00B7098B">
          <w:rPr>
            <w:webHidden/>
          </w:rPr>
          <w:instrText xml:space="preserve"> PAGEREF _Toc61644750 \h </w:instrText>
        </w:r>
        <w:r w:rsidR="00B7098B">
          <w:rPr>
            <w:webHidden/>
          </w:rPr>
        </w:r>
        <w:r w:rsidR="00B7098B">
          <w:rPr>
            <w:webHidden/>
          </w:rPr>
          <w:fldChar w:fldCharType="separate"/>
        </w:r>
        <w:r w:rsidR="002E1852">
          <w:rPr>
            <w:webHidden/>
          </w:rPr>
          <w:t>11</w:t>
        </w:r>
        <w:r w:rsidR="00B7098B">
          <w:rPr>
            <w:webHidden/>
          </w:rPr>
          <w:fldChar w:fldCharType="end"/>
        </w:r>
      </w:hyperlink>
    </w:p>
    <w:p w:rsidR="00B7098B" w:rsidRPr="002E1852" w:rsidRDefault="00B7098B" w:rsidP="00B7098B">
      <w:pPr>
        <w:rPr>
          <w:noProof/>
          <w:sz w:val="16"/>
          <w:szCs w:val="16"/>
          <w:lang w:bidi="en-US"/>
        </w:rPr>
      </w:pPr>
    </w:p>
    <w:p w:rsidR="00B7098B" w:rsidRDefault="00CE5BDF">
      <w:pPr>
        <w:pStyle w:val="11"/>
        <w:rPr>
          <w:rStyle w:val="ab"/>
        </w:rPr>
      </w:pPr>
      <w:hyperlink w:anchor="_Toc61644751" w:history="1">
        <w:r w:rsidR="00B7098B" w:rsidRPr="00E368A8">
          <w:rPr>
            <w:rStyle w:val="ab"/>
          </w:rPr>
          <w:t>1 день 2 часть</w:t>
        </w:r>
        <w:r w:rsidR="00B7098B">
          <w:rPr>
            <w:webHidden/>
          </w:rPr>
          <w:tab/>
        </w:r>
        <w:r w:rsidR="00B7098B">
          <w:rPr>
            <w:webHidden/>
          </w:rPr>
          <w:fldChar w:fldCharType="begin"/>
        </w:r>
        <w:r w:rsidR="00B7098B">
          <w:rPr>
            <w:webHidden/>
          </w:rPr>
          <w:instrText xml:space="preserve"> PAGEREF _Toc61644751 \h </w:instrText>
        </w:r>
        <w:r w:rsidR="00B7098B">
          <w:rPr>
            <w:webHidden/>
          </w:rPr>
        </w:r>
        <w:r w:rsidR="00B7098B">
          <w:rPr>
            <w:webHidden/>
          </w:rPr>
          <w:fldChar w:fldCharType="separate"/>
        </w:r>
        <w:r w:rsidR="002E1852">
          <w:rPr>
            <w:webHidden/>
          </w:rPr>
          <w:t>15</w:t>
        </w:r>
        <w:r w:rsidR="00B7098B">
          <w:rPr>
            <w:webHidden/>
          </w:rPr>
          <w:fldChar w:fldCharType="end"/>
        </w:r>
      </w:hyperlink>
    </w:p>
    <w:p w:rsidR="00B7098B" w:rsidRPr="002E1852" w:rsidRDefault="00B7098B" w:rsidP="00B7098B">
      <w:pPr>
        <w:pStyle w:val="ac"/>
        <w:rPr>
          <w:noProof/>
          <w:sz w:val="16"/>
          <w:szCs w:val="16"/>
          <w:lang w:eastAsia="en-US"/>
        </w:rPr>
      </w:pPr>
    </w:p>
    <w:p w:rsidR="00B7098B" w:rsidRDefault="00CE5BDF">
      <w:pPr>
        <w:pStyle w:val="21"/>
        <w:rPr>
          <w:rFonts w:asciiTheme="minorHAnsi" w:eastAsiaTheme="minorEastAsia" w:hAnsiTheme="minorHAnsi" w:cstheme="minorBidi"/>
          <w:szCs w:val="22"/>
          <w:lang w:eastAsia="ru-RU" w:bidi="ar-SA"/>
        </w:rPr>
      </w:pPr>
      <w:hyperlink w:anchor="_Toc61644752" w:history="1">
        <w:r w:rsidR="00B7098B" w:rsidRPr="00E368A8">
          <w:rPr>
            <w:rStyle w:val="ab"/>
          </w:rPr>
          <w:t>Практика 4. Стяжание Провидения Изначально Вышестоящего Отца</w:t>
        </w:r>
        <w:r w:rsidR="00B7098B">
          <w:rPr>
            <w:webHidden/>
          </w:rPr>
          <w:tab/>
        </w:r>
        <w:r w:rsidR="00B7098B">
          <w:rPr>
            <w:webHidden/>
          </w:rPr>
          <w:fldChar w:fldCharType="begin"/>
        </w:r>
        <w:r w:rsidR="00B7098B">
          <w:rPr>
            <w:webHidden/>
          </w:rPr>
          <w:instrText xml:space="preserve"> PAGEREF _Toc61644752 \h </w:instrText>
        </w:r>
        <w:r w:rsidR="00B7098B">
          <w:rPr>
            <w:webHidden/>
          </w:rPr>
        </w:r>
        <w:r w:rsidR="00B7098B">
          <w:rPr>
            <w:webHidden/>
          </w:rPr>
          <w:fldChar w:fldCharType="separate"/>
        </w:r>
        <w:r w:rsidR="002E1852">
          <w:rPr>
            <w:webHidden/>
          </w:rPr>
          <w:t>15</w:t>
        </w:r>
        <w:r w:rsidR="00B7098B">
          <w:rPr>
            <w:webHidden/>
          </w:rPr>
          <w:fldChar w:fldCharType="end"/>
        </w:r>
      </w:hyperlink>
    </w:p>
    <w:p w:rsidR="00B7098B" w:rsidRDefault="00CE5BDF">
      <w:pPr>
        <w:pStyle w:val="21"/>
        <w:rPr>
          <w:rStyle w:val="ab"/>
        </w:rPr>
      </w:pPr>
      <w:hyperlink w:anchor="_Toc61644753" w:history="1">
        <w:r w:rsidR="00B7098B" w:rsidRPr="00E368A8">
          <w:rPr>
            <w:rStyle w:val="ab"/>
          </w:rPr>
          <w:t>Практика 5. Провидение ИВО, Провидение ИВАС Кут Хуми и ИВДИВО</w:t>
        </w:r>
        <w:r w:rsidR="00B7098B">
          <w:rPr>
            <w:webHidden/>
          </w:rPr>
          <w:tab/>
        </w:r>
        <w:r w:rsidR="00B7098B">
          <w:rPr>
            <w:webHidden/>
          </w:rPr>
          <w:fldChar w:fldCharType="begin"/>
        </w:r>
        <w:r w:rsidR="00B7098B">
          <w:rPr>
            <w:webHidden/>
          </w:rPr>
          <w:instrText xml:space="preserve"> PAGEREF _Toc61644753 \h </w:instrText>
        </w:r>
        <w:r w:rsidR="00B7098B">
          <w:rPr>
            <w:webHidden/>
          </w:rPr>
        </w:r>
        <w:r w:rsidR="00B7098B">
          <w:rPr>
            <w:webHidden/>
          </w:rPr>
          <w:fldChar w:fldCharType="separate"/>
        </w:r>
        <w:r w:rsidR="002E1852">
          <w:rPr>
            <w:webHidden/>
          </w:rPr>
          <w:t>18</w:t>
        </w:r>
        <w:r w:rsidR="00B7098B">
          <w:rPr>
            <w:webHidden/>
          </w:rPr>
          <w:fldChar w:fldCharType="end"/>
        </w:r>
      </w:hyperlink>
    </w:p>
    <w:p w:rsidR="00B7098B" w:rsidRPr="002E1852" w:rsidRDefault="00B7098B" w:rsidP="00B7098B">
      <w:pPr>
        <w:rPr>
          <w:noProof/>
          <w:sz w:val="16"/>
          <w:szCs w:val="16"/>
          <w:lang w:bidi="en-US"/>
        </w:rPr>
      </w:pPr>
    </w:p>
    <w:p w:rsidR="00B7098B" w:rsidRDefault="00CE5BDF">
      <w:pPr>
        <w:pStyle w:val="11"/>
        <w:rPr>
          <w:rStyle w:val="ab"/>
        </w:rPr>
      </w:pPr>
      <w:hyperlink w:anchor="_Toc61644754" w:history="1">
        <w:r w:rsidR="00B7098B" w:rsidRPr="00E368A8">
          <w:rPr>
            <w:rStyle w:val="ab"/>
          </w:rPr>
          <w:t>2 день 1 часть</w:t>
        </w:r>
        <w:r w:rsidR="00B7098B">
          <w:rPr>
            <w:webHidden/>
          </w:rPr>
          <w:tab/>
        </w:r>
        <w:r w:rsidR="00B7098B">
          <w:rPr>
            <w:webHidden/>
          </w:rPr>
          <w:fldChar w:fldCharType="begin"/>
        </w:r>
        <w:r w:rsidR="00B7098B">
          <w:rPr>
            <w:webHidden/>
          </w:rPr>
          <w:instrText xml:space="preserve"> PAGEREF _Toc61644754 \h </w:instrText>
        </w:r>
        <w:r w:rsidR="00B7098B">
          <w:rPr>
            <w:webHidden/>
          </w:rPr>
        </w:r>
        <w:r w:rsidR="00B7098B">
          <w:rPr>
            <w:webHidden/>
          </w:rPr>
          <w:fldChar w:fldCharType="separate"/>
        </w:r>
        <w:r w:rsidR="002E1852">
          <w:rPr>
            <w:webHidden/>
          </w:rPr>
          <w:t>21</w:t>
        </w:r>
        <w:r w:rsidR="00B7098B">
          <w:rPr>
            <w:webHidden/>
          </w:rPr>
          <w:fldChar w:fldCharType="end"/>
        </w:r>
      </w:hyperlink>
    </w:p>
    <w:p w:rsidR="00B7098B" w:rsidRPr="002E1852" w:rsidRDefault="00B7098B" w:rsidP="00B7098B">
      <w:pPr>
        <w:pStyle w:val="ac"/>
        <w:rPr>
          <w:noProof/>
          <w:sz w:val="16"/>
          <w:szCs w:val="16"/>
          <w:lang w:eastAsia="en-US"/>
        </w:rPr>
      </w:pPr>
    </w:p>
    <w:p w:rsidR="00B7098B" w:rsidRDefault="00CE5BDF">
      <w:pPr>
        <w:pStyle w:val="21"/>
        <w:rPr>
          <w:rFonts w:asciiTheme="minorHAnsi" w:eastAsiaTheme="minorEastAsia" w:hAnsiTheme="minorHAnsi" w:cstheme="minorBidi"/>
          <w:szCs w:val="22"/>
          <w:lang w:eastAsia="ru-RU" w:bidi="ar-SA"/>
        </w:rPr>
      </w:pPr>
      <w:hyperlink w:anchor="_Toc61644755" w:history="1">
        <w:r w:rsidR="00B7098B" w:rsidRPr="00E368A8">
          <w:rPr>
            <w:rStyle w:val="ab"/>
          </w:rPr>
          <w:t>Практика-Тренинг 6.</w:t>
        </w:r>
        <w:r w:rsidR="00B7098B">
          <w:rPr>
            <w:webHidden/>
          </w:rPr>
          <w:tab/>
        </w:r>
        <w:r w:rsidR="00B7098B">
          <w:rPr>
            <w:webHidden/>
          </w:rPr>
          <w:fldChar w:fldCharType="begin"/>
        </w:r>
        <w:r w:rsidR="00B7098B">
          <w:rPr>
            <w:webHidden/>
          </w:rPr>
          <w:instrText xml:space="preserve"> PAGEREF _Toc61644755 \h </w:instrText>
        </w:r>
        <w:r w:rsidR="00B7098B">
          <w:rPr>
            <w:webHidden/>
          </w:rPr>
        </w:r>
        <w:r w:rsidR="00B7098B">
          <w:rPr>
            <w:webHidden/>
          </w:rPr>
          <w:fldChar w:fldCharType="separate"/>
        </w:r>
        <w:r w:rsidR="002E1852">
          <w:rPr>
            <w:webHidden/>
          </w:rPr>
          <w:t>21</w:t>
        </w:r>
        <w:r w:rsidR="00B7098B">
          <w:rPr>
            <w:webHidden/>
          </w:rPr>
          <w:fldChar w:fldCharType="end"/>
        </w:r>
      </w:hyperlink>
    </w:p>
    <w:p w:rsidR="00B7098B" w:rsidRDefault="00CE5BDF">
      <w:pPr>
        <w:pStyle w:val="21"/>
        <w:rPr>
          <w:rStyle w:val="ab"/>
        </w:rPr>
      </w:pPr>
      <w:hyperlink w:anchor="_Toc61644756" w:history="1">
        <w:r w:rsidR="00B7098B" w:rsidRPr="00E368A8">
          <w:rPr>
            <w:rStyle w:val="ab"/>
          </w:rPr>
          <w:t>Практика 7. Выход в Метагалактический Парламент</w:t>
        </w:r>
        <w:r w:rsidR="00B7098B">
          <w:rPr>
            <w:webHidden/>
          </w:rPr>
          <w:tab/>
        </w:r>
        <w:r w:rsidR="00B7098B">
          <w:rPr>
            <w:webHidden/>
          </w:rPr>
          <w:fldChar w:fldCharType="begin"/>
        </w:r>
        <w:r w:rsidR="00B7098B">
          <w:rPr>
            <w:webHidden/>
          </w:rPr>
          <w:instrText xml:space="preserve"> PAGEREF _Toc61644756 \h </w:instrText>
        </w:r>
        <w:r w:rsidR="00B7098B">
          <w:rPr>
            <w:webHidden/>
          </w:rPr>
        </w:r>
        <w:r w:rsidR="00B7098B">
          <w:rPr>
            <w:webHidden/>
          </w:rPr>
          <w:fldChar w:fldCharType="separate"/>
        </w:r>
        <w:r w:rsidR="002E1852">
          <w:rPr>
            <w:webHidden/>
          </w:rPr>
          <w:t>29</w:t>
        </w:r>
        <w:r w:rsidR="00B7098B">
          <w:rPr>
            <w:webHidden/>
          </w:rPr>
          <w:fldChar w:fldCharType="end"/>
        </w:r>
      </w:hyperlink>
    </w:p>
    <w:p w:rsidR="00B7098B" w:rsidRPr="002E1852" w:rsidRDefault="00B7098B" w:rsidP="00B7098B">
      <w:pPr>
        <w:rPr>
          <w:noProof/>
          <w:sz w:val="16"/>
          <w:szCs w:val="16"/>
          <w:lang w:bidi="en-US"/>
        </w:rPr>
      </w:pPr>
    </w:p>
    <w:p w:rsidR="00B7098B" w:rsidRDefault="00CE5BDF">
      <w:pPr>
        <w:pStyle w:val="11"/>
        <w:rPr>
          <w:rStyle w:val="ab"/>
        </w:rPr>
      </w:pPr>
      <w:hyperlink w:anchor="_Toc61644757" w:history="1">
        <w:r w:rsidR="00B7098B" w:rsidRPr="00E368A8">
          <w:rPr>
            <w:rStyle w:val="ab"/>
          </w:rPr>
          <w:t>2 день 2 часть</w:t>
        </w:r>
        <w:r w:rsidR="00B7098B">
          <w:rPr>
            <w:webHidden/>
          </w:rPr>
          <w:tab/>
        </w:r>
        <w:r w:rsidR="00B7098B">
          <w:rPr>
            <w:webHidden/>
          </w:rPr>
          <w:fldChar w:fldCharType="begin"/>
        </w:r>
        <w:r w:rsidR="00B7098B">
          <w:rPr>
            <w:webHidden/>
          </w:rPr>
          <w:instrText xml:space="preserve"> PAGEREF _Toc61644757 \h </w:instrText>
        </w:r>
        <w:r w:rsidR="00B7098B">
          <w:rPr>
            <w:webHidden/>
          </w:rPr>
        </w:r>
        <w:r w:rsidR="00B7098B">
          <w:rPr>
            <w:webHidden/>
          </w:rPr>
          <w:fldChar w:fldCharType="separate"/>
        </w:r>
        <w:r w:rsidR="002E1852">
          <w:rPr>
            <w:webHidden/>
          </w:rPr>
          <w:t>32</w:t>
        </w:r>
        <w:r w:rsidR="00B7098B">
          <w:rPr>
            <w:webHidden/>
          </w:rPr>
          <w:fldChar w:fldCharType="end"/>
        </w:r>
      </w:hyperlink>
    </w:p>
    <w:p w:rsidR="00B7098B" w:rsidRPr="002E1852" w:rsidRDefault="00B7098B" w:rsidP="00B7098B">
      <w:pPr>
        <w:pStyle w:val="ac"/>
        <w:rPr>
          <w:noProof/>
          <w:sz w:val="16"/>
          <w:szCs w:val="16"/>
          <w:lang w:eastAsia="en-US"/>
        </w:rPr>
      </w:pPr>
    </w:p>
    <w:p w:rsidR="00B7098B" w:rsidRDefault="00CE5BDF">
      <w:pPr>
        <w:pStyle w:val="21"/>
        <w:rPr>
          <w:rFonts w:asciiTheme="minorHAnsi" w:eastAsiaTheme="minorEastAsia" w:hAnsiTheme="minorHAnsi" w:cstheme="minorBidi"/>
          <w:szCs w:val="22"/>
          <w:lang w:eastAsia="ru-RU" w:bidi="ar-SA"/>
        </w:rPr>
      </w:pPr>
      <w:hyperlink w:anchor="_Toc61644758" w:history="1">
        <w:r w:rsidR="00B7098B" w:rsidRPr="00E368A8">
          <w:rPr>
            <w:rStyle w:val="ab"/>
          </w:rPr>
          <w:t>Практика 8. ИВАС Сулейман Синтия</w:t>
        </w:r>
        <w:r w:rsidR="00B7098B">
          <w:rPr>
            <w:webHidden/>
          </w:rPr>
          <w:tab/>
        </w:r>
        <w:r w:rsidR="00B7098B">
          <w:rPr>
            <w:webHidden/>
          </w:rPr>
          <w:fldChar w:fldCharType="begin"/>
        </w:r>
        <w:r w:rsidR="00B7098B">
          <w:rPr>
            <w:webHidden/>
          </w:rPr>
          <w:instrText xml:space="preserve"> PAGEREF _Toc61644758 \h </w:instrText>
        </w:r>
        <w:r w:rsidR="00B7098B">
          <w:rPr>
            <w:webHidden/>
          </w:rPr>
        </w:r>
        <w:r w:rsidR="00B7098B">
          <w:rPr>
            <w:webHidden/>
          </w:rPr>
          <w:fldChar w:fldCharType="separate"/>
        </w:r>
        <w:r w:rsidR="002E1852">
          <w:rPr>
            <w:webHidden/>
          </w:rPr>
          <w:t>32</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59" w:history="1">
        <w:r w:rsidR="00B7098B" w:rsidRPr="00E368A8">
          <w:rPr>
            <w:rStyle w:val="ab"/>
          </w:rPr>
          <w:t>Практика 9. ИВАС Теонис Элина</w:t>
        </w:r>
        <w:r w:rsidR="00B7098B">
          <w:rPr>
            <w:webHidden/>
          </w:rPr>
          <w:tab/>
        </w:r>
        <w:r w:rsidR="00B7098B">
          <w:rPr>
            <w:webHidden/>
          </w:rPr>
          <w:fldChar w:fldCharType="begin"/>
        </w:r>
        <w:r w:rsidR="00B7098B">
          <w:rPr>
            <w:webHidden/>
          </w:rPr>
          <w:instrText xml:space="preserve"> PAGEREF _Toc61644759 \h </w:instrText>
        </w:r>
        <w:r w:rsidR="00B7098B">
          <w:rPr>
            <w:webHidden/>
          </w:rPr>
        </w:r>
        <w:r w:rsidR="00B7098B">
          <w:rPr>
            <w:webHidden/>
          </w:rPr>
          <w:fldChar w:fldCharType="separate"/>
        </w:r>
        <w:r w:rsidR="002E1852">
          <w:rPr>
            <w:webHidden/>
          </w:rPr>
          <w:t>36</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60" w:history="1">
        <w:r w:rsidR="00B7098B" w:rsidRPr="00E368A8">
          <w:rPr>
            <w:rStyle w:val="ab"/>
          </w:rPr>
          <w:t>Практика 10. ИВАС Павел Юнона</w:t>
        </w:r>
        <w:r w:rsidR="00B7098B">
          <w:rPr>
            <w:webHidden/>
          </w:rPr>
          <w:tab/>
        </w:r>
        <w:r w:rsidR="00B7098B">
          <w:rPr>
            <w:webHidden/>
          </w:rPr>
          <w:fldChar w:fldCharType="begin"/>
        </w:r>
        <w:r w:rsidR="00B7098B">
          <w:rPr>
            <w:webHidden/>
          </w:rPr>
          <w:instrText xml:space="preserve"> PAGEREF _Toc61644760 \h </w:instrText>
        </w:r>
        <w:r w:rsidR="00B7098B">
          <w:rPr>
            <w:webHidden/>
          </w:rPr>
        </w:r>
        <w:r w:rsidR="00B7098B">
          <w:rPr>
            <w:webHidden/>
          </w:rPr>
          <w:fldChar w:fldCharType="separate"/>
        </w:r>
        <w:r w:rsidR="002E1852">
          <w:rPr>
            <w:webHidden/>
          </w:rPr>
          <w:t>38</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61" w:history="1">
        <w:r w:rsidR="00B7098B" w:rsidRPr="00E368A8">
          <w:rPr>
            <w:rStyle w:val="ab"/>
          </w:rPr>
          <w:t>Практика 11. Витиическое тело</w:t>
        </w:r>
        <w:r w:rsidR="00B7098B">
          <w:rPr>
            <w:webHidden/>
          </w:rPr>
          <w:tab/>
        </w:r>
        <w:r w:rsidR="00B7098B">
          <w:rPr>
            <w:webHidden/>
          </w:rPr>
          <w:fldChar w:fldCharType="begin"/>
        </w:r>
        <w:r w:rsidR="00B7098B">
          <w:rPr>
            <w:webHidden/>
          </w:rPr>
          <w:instrText xml:space="preserve"> PAGEREF _Toc61644761 \h </w:instrText>
        </w:r>
        <w:r w:rsidR="00B7098B">
          <w:rPr>
            <w:webHidden/>
          </w:rPr>
        </w:r>
        <w:r w:rsidR="00B7098B">
          <w:rPr>
            <w:webHidden/>
          </w:rPr>
          <w:fldChar w:fldCharType="separate"/>
        </w:r>
        <w:r w:rsidR="002E1852">
          <w:rPr>
            <w:webHidden/>
          </w:rPr>
          <w:t>41</w:t>
        </w:r>
        <w:r w:rsidR="00B7098B">
          <w:rPr>
            <w:webHidden/>
          </w:rPr>
          <w:fldChar w:fldCharType="end"/>
        </w:r>
      </w:hyperlink>
    </w:p>
    <w:p w:rsidR="00B7098B" w:rsidRDefault="00CE5BDF">
      <w:pPr>
        <w:pStyle w:val="21"/>
        <w:rPr>
          <w:rFonts w:asciiTheme="minorHAnsi" w:eastAsiaTheme="minorEastAsia" w:hAnsiTheme="minorHAnsi" w:cstheme="minorBidi"/>
          <w:szCs w:val="22"/>
          <w:lang w:eastAsia="ru-RU" w:bidi="ar-SA"/>
        </w:rPr>
      </w:pPr>
      <w:hyperlink w:anchor="_Toc61644762" w:history="1">
        <w:r w:rsidR="00B7098B" w:rsidRPr="00E368A8">
          <w:rPr>
            <w:rStyle w:val="ab"/>
          </w:rPr>
          <w:t>Практика 12. Итоговая</w:t>
        </w:r>
        <w:r w:rsidR="00B7098B">
          <w:rPr>
            <w:webHidden/>
          </w:rPr>
          <w:tab/>
        </w:r>
        <w:r w:rsidR="00B7098B">
          <w:rPr>
            <w:webHidden/>
          </w:rPr>
          <w:fldChar w:fldCharType="begin"/>
        </w:r>
        <w:r w:rsidR="00B7098B">
          <w:rPr>
            <w:webHidden/>
          </w:rPr>
          <w:instrText xml:space="preserve"> PAGEREF _Toc61644762 \h </w:instrText>
        </w:r>
        <w:r w:rsidR="00B7098B">
          <w:rPr>
            <w:webHidden/>
          </w:rPr>
        </w:r>
        <w:r w:rsidR="00B7098B">
          <w:rPr>
            <w:webHidden/>
          </w:rPr>
          <w:fldChar w:fldCharType="separate"/>
        </w:r>
        <w:r w:rsidR="002E1852">
          <w:rPr>
            <w:webHidden/>
          </w:rPr>
          <w:t>42</w:t>
        </w:r>
        <w:r w:rsidR="00B7098B">
          <w:rPr>
            <w:webHidden/>
          </w:rPr>
          <w:fldChar w:fldCharType="end"/>
        </w:r>
      </w:hyperlink>
    </w:p>
    <w:p w:rsidR="00B7098B" w:rsidRPr="00B7098B" w:rsidRDefault="001E5F9E">
      <w:pPr>
        <w:jc w:val="left"/>
        <w:rPr>
          <w:rFonts w:eastAsia="Noto Sans CJK SC Regular"/>
          <w:bCs/>
          <w:iCs/>
          <w:sz w:val="2"/>
          <w:szCs w:val="2"/>
        </w:rPr>
      </w:pPr>
      <w:r w:rsidRPr="00351BC9">
        <w:rPr>
          <w:b/>
          <w:lang w:bidi="en-US"/>
        </w:rPr>
        <w:fldChar w:fldCharType="end"/>
      </w:r>
      <w:bookmarkEnd w:id="0"/>
      <w:bookmarkEnd w:id="1"/>
      <w:r w:rsidR="00B7098B" w:rsidRPr="00B7098B">
        <w:rPr>
          <w:b/>
          <w:sz w:val="2"/>
          <w:szCs w:val="2"/>
        </w:rPr>
        <w:br w:type="page"/>
      </w:r>
    </w:p>
    <w:p w:rsidR="002978F8" w:rsidRPr="00D46ED2" w:rsidRDefault="00514A6E" w:rsidP="009E64A7">
      <w:pPr>
        <w:pStyle w:val="0"/>
      </w:pPr>
      <w:bookmarkStart w:id="2" w:name="_Toc640594"/>
      <w:bookmarkStart w:id="3" w:name="_Toc61644746"/>
      <w:r w:rsidRPr="00D46ED2">
        <w:lastRenderedPageBreak/>
        <w:t>1 день 1 часть</w:t>
      </w:r>
      <w:bookmarkEnd w:id="2"/>
      <w:bookmarkEnd w:id="3"/>
    </w:p>
    <w:p w:rsidR="00896873" w:rsidRDefault="00896873" w:rsidP="00CF55AA">
      <w:pPr>
        <w:pStyle w:val="12"/>
        <w:rPr>
          <w:szCs w:val="24"/>
        </w:rPr>
      </w:pPr>
      <w:bookmarkStart w:id="4" w:name="_Toc61644747"/>
      <w:bookmarkStart w:id="5" w:name="_Toc47316396"/>
      <w:r>
        <w:rPr>
          <w:szCs w:val="24"/>
        </w:rPr>
        <w:t>Две Практики с ИВАС Кут Хуми и с ИВ Отцом</w:t>
      </w:r>
      <w:bookmarkEnd w:id="4"/>
    </w:p>
    <w:p w:rsidR="009E64A7" w:rsidRPr="00D46ED2" w:rsidRDefault="009E64A7" w:rsidP="00CF55AA">
      <w:pPr>
        <w:pStyle w:val="12"/>
        <w:rPr>
          <w:szCs w:val="24"/>
        </w:rPr>
      </w:pPr>
      <w:bookmarkStart w:id="6" w:name="_Toc61644748"/>
      <w:r w:rsidRPr="00D46ED2">
        <w:rPr>
          <w:szCs w:val="24"/>
        </w:rPr>
        <w:t>Практика 1.</w:t>
      </w:r>
      <w:bookmarkEnd w:id="6"/>
      <w:r w:rsidRPr="00D46ED2">
        <w:rPr>
          <w:szCs w:val="24"/>
        </w:rPr>
        <w:t xml:space="preserve"> </w:t>
      </w:r>
      <w:bookmarkEnd w:id="5"/>
    </w:p>
    <w:p w:rsidR="00955789" w:rsidRPr="00DA1893" w:rsidRDefault="00955789" w:rsidP="00955789">
      <w:pPr>
        <w:pStyle w:val="paragraph"/>
        <w:spacing w:before="0" w:beforeAutospacing="0" w:after="0" w:afterAutospacing="0"/>
        <w:ind w:firstLine="454"/>
        <w:jc w:val="right"/>
        <w:textAlignment w:val="baseline"/>
        <w:rPr>
          <w:rStyle w:val="normaltextrun"/>
          <w:b/>
        </w:rPr>
      </w:pPr>
      <w:r w:rsidRPr="00DA1893">
        <w:rPr>
          <w:rStyle w:val="normaltextrun"/>
          <w:b/>
        </w:rPr>
        <w:t>1:14:27 – 1:50:12</w:t>
      </w:r>
    </w:p>
    <w:p w:rsidR="00955789" w:rsidRPr="00DA1893" w:rsidRDefault="00955789" w:rsidP="00955789">
      <w:pPr>
        <w:ind w:firstLine="454"/>
      </w:pPr>
      <w:r w:rsidRPr="00DA1893">
        <w:t>Хорошо, давайте так, начнём с простого. Возжигаемся Синтезом и Огнём в каждом из нас, и просто начинаем погружаться во внутреннюю работу Синтеза с каждым. Вот прямо в такую формулировку: погружаться во внутреннюю работу Синтеза с каждым из нас соответственно. Пока вы погружаетесь, скажите, пожалуйста, вам зябко от температуры здесь в помещении? То есть закрыть окна ещё, да? Хорошо. Возжигайтесь. Я одно закрою. Закрывать наоборот, закрою?</w:t>
      </w:r>
    </w:p>
    <w:p w:rsidR="00955789" w:rsidRPr="00DA1893" w:rsidRDefault="00955789" w:rsidP="00955789">
      <w:pPr>
        <w:ind w:firstLine="454"/>
        <w:rPr>
          <w:i/>
        </w:rPr>
      </w:pPr>
      <w:r w:rsidRPr="00DA1893">
        <w:rPr>
          <w:i/>
        </w:rPr>
        <w:t xml:space="preserve">Из зала: </w:t>
      </w:r>
      <w:r w:rsidRPr="00DA1893">
        <w:t>–</w:t>
      </w:r>
      <w:r w:rsidRPr="00DA1893">
        <w:rPr>
          <w:i/>
        </w:rPr>
        <w:t xml:space="preserve"> Нет, не надо.</w:t>
      </w:r>
    </w:p>
    <w:p w:rsidR="00955789" w:rsidRPr="00DA1893" w:rsidRDefault="00955789" w:rsidP="00955789">
      <w:pPr>
        <w:ind w:firstLine="454"/>
      </w:pPr>
      <w:r w:rsidRPr="00DA1893">
        <w:t xml:space="preserve">Не нужно, да? Ну смотрите, чтоб вы просто не чувствовали себя дискомфортно. </w:t>
      </w:r>
    </w:p>
    <w:p w:rsidR="00955789" w:rsidRPr="00DA1893" w:rsidRDefault="00955789" w:rsidP="00955789">
      <w:pPr>
        <w:ind w:firstLine="454"/>
      </w:pPr>
      <w:r w:rsidRPr="00DA1893">
        <w:t xml:space="preserve">Хорошо, возжигаемся. И ещё раз намекнём, не мой Синтез, а твой, вот Отец, Кут Хуми. Попробуйте внутри эту динамику Синтеза запустить. Нам это с вами не хватает, потому что мы больше к Отцу идём с наполненными руками Синтеза, не умея </w:t>
      </w:r>
      <w:proofErr w:type="spellStart"/>
      <w:r w:rsidRPr="00DA1893">
        <w:t>пересинтезировать</w:t>
      </w:r>
      <w:proofErr w:type="spellEnd"/>
      <w:r w:rsidRPr="00DA1893">
        <w:t xml:space="preserve"> его пред Отцом, не умея </w:t>
      </w:r>
      <w:proofErr w:type="spellStart"/>
      <w:r w:rsidRPr="00DA1893">
        <w:t>пересинтезировать</w:t>
      </w:r>
      <w:proofErr w:type="spellEnd"/>
      <w:r w:rsidRPr="00DA1893">
        <w:t xml:space="preserve"> его пред Кут Хуми, и вот это как раз возможность того, чтобы мы учили опустошаться. Нам для этого важно применяться и уметь, ну допустим, компактифицировать этот Синтез, какие-то направления, которыми мы с вами занимаемся. Возжигаемся. И поскольку здесь больше иней, вы уж простите, попробуйте физически начать возжигание с ног, </w:t>
      </w:r>
      <w:proofErr w:type="spellStart"/>
      <w:r w:rsidRPr="00DA1893">
        <w:t>яни</w:t>
      </w:r>
      <w:proofErr w:type="spellEnd"/>
      <w:r w:rsidRPr="00DA1893">
        <w:t xml:space="preserve"> с головы физически. Только держите такую грань определённой скорости, чтобы вы не зависали в длительности процесса, а немного себя просто стимулировали вниманием на определённые участки тела, в данном случае, это ноги, и начинали возжигаться. </w:t>
      </w:r>
    </w:p>
    <w:p w:rsidR="00955789" w:rsidRPr="00DA1893" w:rsidRDefault="00955789" w:rsidP="00955789">
      <w:pPr>
        <w:ind w:firstLine="454"/>
      </w:pPr>
      <w:r w:rsidRPr="00DA1893">
        <w:t xml:space="preserve">И есть такое слово хорошо: соразмерность. Вот, когда вы возжигаетесь, попробуйте соразмерно возжечь Синтез и Огонь в теле. И любое возжигание Синтеза в теле приводит к тому, что тело обновляется. И вот возжигаясь, переключитесь на вхождение в 42-й Синтез. И вот, когда это сделаете, есть хорошее слово: закрепитесь тем, что вы самостоятельно возожгли эти условия собою. Хорошо. </w:t>
      </w:r>
    </w:p>
    <w:p w:rsidR="00955789" w:rsidRPr="00DA1893" w:rsidRDefault="00955789" w:rsidP="00955789">
      <w:pPr>
        <w:ind w:firstLine="454"/>
      </w:pPr>
      <w:r w:rsidRPr="00DA1893">
        <w:t xml:space="preserve">Возжигаемся! Синтезируемся с Аватарами Синтеза Кут Хуми Фаинь. Вот начинает включаться Синтез и Огонь ИВДИВО Изначально Вышестоящего Дома Изначально Вышестоящего Отца, мы устремляемся на Синтез в Октавную Метагалактику на 4 194 240-ю ИВДИВО-Цельность. Пробуйте настроиться на сопряжение Синтезом с Кут Хуми и Фаинь. И мы развёртываемся пред Аватарами Синтеза Кут Хуми Фаинь в Изначально Вышестоящем Доме Изначально Вышестоящего Отца и становимся в зале, возжигаемся формой внутренней организации итогом месяца, по итогам 41-го Синтеза, кто был. И вот отстраиваемся пред Аватарами Синтеза Кут Хуми Фаинь подведением итогов за предыдущий месяц. </w:t>
      </w:r>
    </w:p>
    <w:p w:rsidR="00955789" w:rsidRPr="00DA1893" w:rsidRDefault="00955789" w:rsidP="00955789">
      <w:pPr>
        <w:ind w:firstLine="454"/>
      </w:pPr>
      <w:r w:rsidRPr="00DA1893">
        <w:t xml:space="preserve">Есть такое значение, как – сделать определённый выбор, так как мы с вами все учителя 42-го Синтеза, там 41-го Синтеза; учительский выбор в каких-то принципах, в какой-то достоверности </w:t>
      </w:r>
      <w:proofErr w:type="spellStart"/>
      <w:r w:rsidRPr="00DA1893">
        <w:t>возжигания</w:t>
      </w:r>
      <w:proofErr w:type="spellEnd"/>
      <w:r w:rsidRPr="00DA1893">
        <w:t xml:space="preserve"> Синтезом, достоверности служения. Вот попробуйте вашу фиксацию возжечь Синтез Синтезом Изначально Вышестоящего Отца достоверностью физичности возожжённости Кут Хуми и Фаинь, чтобы смена в Хум, смена по телу, смена в оболочках ИВДИВО сложилась таким обновлением Огня. Это сродни, как знаете, перелистывание листьев в книге, перелистывание. Перелистывание Огня. И мы все, вместе синтезируясь с Хум Аватаров Синтеза Кут Хуми Фаинь, возжигаясь, развёртываясь, переходим окончательно и полноценно в зал Изначально Вышестоящего Дома Изначально Вышестоящего Отца на 4 194 240-ю ИВДИВО-Цельность. Развёртываемся синтезфизически телесно пред Аватарами Синтеза Кут Хуми Фаинь, и стяжая Синтез Синтеза Изначально Вышестоящего Отца, мы просим преобразить каждого из нас и Синтез нас, а главное те цели, с которыми мы пришли на Синтез, с учётом обновления Изначально Вышестоящего Дома Изначально Вышестоящего Отца и с учётом 42-го Синтеза в явлении трёх пар Аватаров Синтеза нами в развитии вышеуказанных и обозначенных тематик. И возжигаясь, заполняясь Синтез Синтезом, преображаемся, переключаясь, освобождаясь внутренним пониманием куда и ради чего вы пришли. Вы пришли в Дом Отца, к Кут Хуми Фаинь к Аватарам ИВДИВО, значит любое, давайте так, мирское, оно нам не чуждо, но мы пришли в развитии и </w:t>
      </w:r>
      <w:r w:rsidRPr="00DA1893">
        <w:lastRenderedPageBreak/>
        <w:t xml:space="preserve">становлении. И попробуйте развернуться не теми задачами, которые вас физически озадачивают, а прийти и развернуться в ИВДИВО, в организации Кут Хуми Фаинь, по принципу, как мы говорили, эгида, чтобы вы встали во внутреннем состоянии вникновения в организацию Изначально Вышестоящего Дома, вошли в явление прав ИВДИВО постепенно, вошли в какое-то состояние внутренней защиты или щита Изначально Вышестоящего Дома Изначально Вышестоящего Отца. Вот переключитесь. </w:t>
      </w:r>
    </w:p>
    <w:p w:rsidR="00955789" w:rsidRPr="00DA1893" w:rsidRDefault="00955789" w:rsidP="00955789">
      <w:pPr>
        <w:ind w:firstLine="454"/>
      </w:pPr>
      <w:r w:rsidRPr="00DA1893">
        <w:t xml:space="preserve">Мы с вами, ну понятно, что дальше будет практика, но, если мы не закроем эти вопросы или не обозначим их, нам будет сложно концентрироваться, так как будет всё время, извините за это слово, </w:t>
      </w:r>
      <w:proofErr w:type="spellStart"/>
      <w:r w:rsidRPr="00DA1893">
        <w:t>вылазить</w:t>
      </w:r>
      <w:proofErr w:type="spellEnd"/>
      <w:r w:rsidRPr="00DA1893">
        <w:t xml:space="preserve"> наше с вами вот это вот состояние. </w:t>
      </w:r>
    </w:p>
    <w:p w:rsidR="00955789" w:rsidRPr="00DA1893" w:rsidRDefault="00955789" w:rsidP="00955789">
      <w:pPr>
        <w:ind w:firstLine="454"/>
      </w:pPr>
      <w:r w:rsidRPr="00DA1893">
        <w:t xml:space="preserve">И мы возжигаемся развёртыванием Ивдивно </w:t>
      </w:r>
      <w:proofErr w:type="spellStart"/>
      <w:r w:rsidRPr="00DA1893">
        <w:t>Октавно</w:t>
      </w:r>
      <w:proofErr w:type="spellEnd"/>
      <w:r w:rsidRPr="00DA1893">
        <w:t xml:space="preserve">-метагалактически в каждом из нас и стяжаем вновь Синтез Синтеза Изначально Вышестоящего Отца. Погружаемся на </w:t>
      </w:r>
      <w:proofErr w:type="spellStart"/>
      <w:r w:rsidRPr="00DA1893">
        <w:t>сонастроенность</w:t>
      </w:r>
      <w:proofErr w:type="spellEnd"/>
      <w:r w:rsidRPr="00DA1893">
        <w:t xml:space="preserve"> с Аватарами Синтеза Кут Хуми Фаинь, стяжая форму Учителя 42-го Синтеза курсом Ипостаси в подразделении ИВДИВО Санкт-Петербург, стяжая </w:t>
      </w:r>
      <w:proofErr w:type="spellStart"/>
      <w:r w:rsidRPr="00DA1893">
        <w:t>тематичность</w:t>
      </w:r>
      <w:proofErr w:type="spellEnd"/>
      <w:r w:rsidRPr="00DA1893">
        <w:t xml:space="preserve"> явления Синтеза Посвящений Изначально Вышестоящего Отца Провидением Изначально Вышестоящего Отца, развитие Витиического Тела и ИВДИВО-иерархического знания Изначально Вышестоящего Отца каждому из нас. И развёртываясь, </w:t>
      </w:r>
      <w:proofErr w:type="spellStart"/>
      <w:r w:rsidRPr="00DA1893">
        <w:t>сонастраиваемся</w:t>
      </w:r>
      <w:proofErr w:type="spellEnd"/>
      <w:r w:rsidRPr="00DA1893">
        <w:t xml:space="preserve"> с условиями Изначально Вышестоящего Дома Изначально Вышестоящего Отца в каждом. Проникаемся глубже. Иногда нам сложно себя осознать или проявлять большую осознанность к себе, доверьтесь тому, что вам комментируют, и больше проникайтесь, открывайтесь, вспомните, что принцип открытости, он всегда равнозначен степени </w:t>
      </w:r>
      <w:proofErr w:type="spellStart"/>
      <w:r w:rsidRPr="00DA1893">
        <w:t>возожённости</w:t>
      </w:r>
      <w:proofErr w:type="spellEnd"/>
      <w:r w:rsidRPr="00DA1893">
        <w:t xml:space="preserve">. И, возжигаясь, развёртываемся Синтез Синтезом Аватаров Синтеза Кут Хуми и Фаинь в каждом из нас. И мы просим Аватара Кут Хуми, в независимости от устремлений, пониманий, глубины тех целей и задач, которые мы ставим перед собою, развернуть незаурядность подхода к Синтезу, стяжая для этого явления 42 Синтеза 256-ричными явлениями Эталонных Частей, стяжая 42 Синтез Синтеза 256-ричными явлениями Эталонных Систем, стяжая незаурядность концентрации 42-ричности выражения Синтез Синтеза 256-ричностью Эталонных Аппаратов. И стяжаем у Аватара Синтеза Кут Хуми концентрацию 42-ричности Синтез Синтеза 256-рицы Эталонности Частностей каждым из нас. И возжигаясь, стяжаем у Аватара Синтеза Кут Хуми 1024 Эталонных Синтеза 42-го Синтеза Аватара Синтеза Кут Хуми на каждом из нас. И возжигаясь, заполняемся, прося преобразить нас на глубину телесности явления или проявления Провидения, и как возможности воплощения Синтез Посвящённости в выражении Жизни, Репликация, Созидания, Творения, Любви, Мудрости, Воли и Синтеза в каждом из нас. И возжигаясь, насыщаемся, преображаясь. Попробуйте отследить состояние в теле, оно у вас такого двойного явления. Первая внутренняя цельность на однородность Синтеза и внешняя цельность на погруженность в такое единичное явление Синтеза конкретно вами. Это вот Синтез Синтеза вы синтезируете внутренне-внешне собою, 1024 Синтеза, ракурсом эталонности частей, систем, аппаратов и частностей, дают нам с вами ракурсом Провидения вникновение в 42-й Синтез, в его потенциал, внутреннюю мощь. Отследите состояние через не понимаю, не могу, засыпаю. Погружаясь в Синтез, усваиваем его, пробуем распределить как раз по 256-рице Эталонных Частей, Систем, Аппаратов в 256-ричном варианте. И возжигаясь концентрацией 1024-ричного выражения Синтеза, ещё раз преображаемся. (Крик чаек). Чайки вам помогают усердно, поддерживают своими криками. Хорошо. </w:t>
      </w:r>
    </w:p>
    <w:p w:rsidR="00955789" w:rsidRPr="00DA1893" w:rsidRDefault="00955789" w:rsidP="00955789">
      <w:pPr>
        <w:ind w:firstLine="454"/>
      </w:pPr>
      <w:r w:rsidRPr="00DA1893">
        <w:t xml:space="preserve">Обратите внимание, что сейчас сложилось во внутренней </w:t>
      </w:r>
      <w:proofErr w:type="spellStart"/>
      <w:r w:rsidRPr="00DA1893">
        <w:t>струнности</w:t>
      </w:r>
      <w:proofErr w:type="spellEnd"/>
      <w:r w:rsidRPr="00DA1893">
        <w:t xml:space="preserve"> накала внутри пред Владыкой Кут Хуми, Аватаром Синтеза. Вот не зря мы сказали слово Владыка. </w:t>
      </w:r>
    </w:p>
    <w:p w:rsidR="00955789" w:rsidRPr="00DA1893" w:rsidRDefault="00955789" w:rsidP="00955789">
      <w:pPr>
        <w:ind w:firstLine="454"/>
      </w:pPr>
      <w:r w:rsidRPr="00DA1893">
        <w:t xml:space="preserve">В той </w:t>
      </w:r>
      <w:proofErr w:type="spellStart"/>
      <w:r w:rsidRPr="00DA1893">
        <w:t>четверичности</w:t>
      </w:r>
      <w:proofErr w:type="spellEnd"/>
      <w:r w:rsidRPr="00DA1893">
        <w:t xml:space="preserve">, </w:t>
      </w:r>
    </w:p>
    <w:p w:rsidR="00955789" w:rsidRPr="00DA1893" w:rsidRDefault="00955789" w:rsidP="00955789">
      <w:pPr>
        <w:ind w:firstLine="454"/>
      </w:pPr>
      <w:r w:rsidRPr="00DA1893">
        <w:t xml:space="preserve">где Учитель – это точность, </w:t>
      </w:r>
    </w:p>
    <w:p w:rsidR="00955789" w:rsidRPr="00DA1893" w:rsidRDefault="00955789" w:rsidP="00955789">
      <w:pPr>
        <w:ind w:firstLine="454"/>
      </w:pPr>
      <w:r w:rsidRPr="00DA1893">
        <w:t xml:space="preserve">Аватар – это профессионализм, </w:t>
      </w:r>
    </w:p>
    <w:p w:rsidR="00955789" w:rsidRPr="00DA1893" w:rsidRDefault="00955789" w:rsidP="00955789">
      <w:pPr>
        <w:ind w:firstLine="454"/>
      </w:pPr>
      <w:r w:rsidRPr="00DA1893">
        <w:t xml:space="preserve">Владыка – это определённый уклад, </w:t>
      </w:r>
    </w:p>
    <w:p w:rsidR="00955789" w:rsidRPr="00DA1893" w:rsidRDefault="00955789" w:rsidP="00955789">
      <w:pPr>
        <w:ind w:firstLine="454"/>
      </w:pPr>
      <w:r w:rsidRPr="00DA1893">
        <w:t xml:space="preserve">а Отец – это определённая Стать. </w:t>
      </w:r>
    </w:p>
    <w:p w:rsidR="00955789" w:rsidRPr="00DA1893" w:rsidRDefault="00955789" w:rsidP="00955789">
      <w:pPr>
        <w:ind w:firstLine="454"/>
      </w:pPr>
      <w:r w:rsidRPr="00DA1893">
        <w:t xml:space="preserve">Вот какой внутренний уклад во внутреннем состоянии вы собою отразили Синтезом с Кут Хуми? И вот Синтез, когда входит в тело, он упорядочивает, идёт упорядочивание энных свойств, качеств, насыщенности, условий, знаний, реализации, явлений, ну и там целого спектра возможностей, которые мы с тобою концентрируем. И вот, когда мы возжигаемся Владыкой, у нас включается внутренние упорядочивания, идёт возожжённое состояние, внутри нас выстраивает нам некую внутреннюю столпность, как раз, где внутри начинает концентрироваться Отец. Но Отец </w:t>
      </w:r>
      <w:r w:rsidRPr="00DA1893">
        <w:lastRenderedPageBreak/>
        <w:t xml:space="preserve">концентрируется Синтезом во внутреннем мире, расширяя наши границы и наш масштаб. Не надо там заглядывать к себе вовнутрь, вам надо просто сейчас погрузиться на сонастройку, сканер во внутреннем мире, концентрацию присутствия Отца. Перестаньте думать, как это сделать. В Провидении основной фактор, это внутренняя вера. Если вы сейчас слились с Аватаром Синтеза, значит, у вас несоизмеримая вера в действии с Аватаром, приводит к такому, что это, как действие знаний. Если мы с вами что-то узнали, мы начинаем это реплицировать вовне, и значит тогда каждый из жителей, там, Метагалактики, планеты Земля не эти знания имеет, а имеет соответствующее состояние, чтобы прийти к этому Знанию. </w:t>
      </w:r>
    </w:p>
    <w:p w:rsidR="00955789" w:rsidRPr="00DA1893" w:rsidRDefault="00955789" w:rsidP="00955789">
      <w:pPr>
        <w:ind w:firstLine="454"/>
      </w:pPr>
      <w:r w:rsidRPr="00DA1893">
        <w:t>Вот то же само здесь, вы сливаетесь с Кут Хуми, с Аватаром Синтеза, и Владыка знает, Аватар Синтеза знает вот это вот – как нужно, или что нужно, и передаёт вам эти Знания. Вот просьба: немножко как-то умерьте свой физический пыл устремлённости и переключитесь на внутреннее усердие знаний через доверие, работу с Аватаром Кут Хуми.</w:t>
      </w:r>
    </w:p>
    <w:p w:rsidR="00955789" w:rsidRPr="00DA1893" w:rsidRDefault="00955789" w:rsidP="00955789">
      <w:pPr>
        <w:ind w:firstLine="454"/>
      </w:pPr>
      <w:r w:rsidRPr="00DA1893">
        <w:t>И возжигаясь Аватарами Синтеза Кут Хуми Фаинь, тут уже поддержка Аватарессы должна быть, мы стяжаем, следующим шагом, Синтез Синтеза Изначально Вышестоящего Отца в росте концентрации действия Совершенного Провидения Изначально Вышестоящего Отца постепенным его ростом в каждом из нас, стяжая Эталонный Синтез и Огонь 42-го Синтеза каждому из нас. И, возжигаясь, заполняемся, преображаемся, стяжая явление концентрации 42-го Синтеза через ясность Синтеза действия с тремя парами Аватаров. И, заполняясь 42-м Синтезом внутренне, мы стяжаем у Аватара Синтеза Кут Хуми поддержку на синтезирование с тремя парами Аватаров Синтеза.</w:t>
      </w:r>
    </w:p>
    <w:p w:rsidR="00955789" w:rsidRPr="00DA1893" w:rsidRDefault="00955789" w:rsidP="00955789">
      <w:pPr>
        <w:ind w:firstLine="454"/>
      </w:pPr>
      <w:r w:rsidRPr="00DA1893">
        <w:t>И в зале перед нами, справа от нас, слева от Аватаров Синтеза Кут Хуми Фаинь, выходит первая пара Аватаров Сулейман Синтия. Мы синтезируемся с Хум Аватаров Синтеза Сулейман Синтия Ивдивно-</w:t>
      </w:r>
      <w:proofErr w:type="spellStart"/>
      <w:r w:rsidRPr="00DA1893">
        <w:t>Октавно</w:t>
      </w:r>
      <w:proofErr w:type="spellEnd"/>
      <w:r w:rsidRPr="00DA1893">
        <w:t xml:space="preserve">-метагалактически, стяжаем Синтез Посвящений Изначально Вышестоящего Отца каждым из нас через синтез-телесное масштабное перспективное явление 42-м Синтезом третьим курсом подготовки, служением в Изначально Вышестоящем Доме Изначально Вышестоящего Отца, </w:t>
      </w:r>
      <w:r w:rsidRPr="00DA1893">
        <w:rPr>
          <w:b/>
        </w:rPr>
        <w:t xml:space="preserve">прося освободить от какого-то служебного автоматизма, если такой есть и значится с точки зрения Прав Синтеза, с точки зрения внутренних Знаний или Витиического тела ракурсом Сулеймана </w:t>
      </w:r>
      <w:proofErr w:type="spellStart"/>
      <w:r w:rsidRPr="00DA1893">
        <w:rPr>
          <w:b/>
        </w:rPr>
        <w:t>Синтии</w:t>
      </w:r>
      <w:proofErr w:type="spellEnd"/>
      <w:r w:rsidRPr="00DA1893">
        <w:rPr>
          <w:b/>
        </w:rPr>
        <w:t>, как они видят, для того, чтобы совершить прорыв достижением каких-то следующих перспектив в Провидении Изначально Вышестоящего Отца каждым из нас</w:t>
      </w:r>
      <w:r w:rsidRPr="00DA1893">
        <w:t>.</w:t>
      </w:r>
    </w:p>
    <w:p w:rsidR="00955789" w:rsidRPr="00DA1893" w:rsidRDefault="00955789" w:rsidP="00955789">
      <w:pPr>
        <w:ind w:firstLine="454"/>
      </w:pPr>
      <w:r w:rsidRPr="00DA1893">
        <w:t xml:space="preserve">И вот теперь, вмещая Синтез Сулеймана </w:t>
      </w:r>
      <w:proofErr w:type="spellStart"/>
      <w:r w:rsidRPr="00DA1893">
        <w:t>Синтии</w:t>
      </w:r>
      <w:proofErr w:type="spellEnd"/>
      <w:r w:rsidRPr="00DA1893">
        <w:t xml:space="preserve">, стяжаем условия Синтез Синтезом Аватаров Синтеза Кут Хуми Фаинь, и синтезируем Синтез Аватаров Синтеза Сулеймана </w:t>
      </w:r>
      <w:proofErr w:type="spellStart"/>
      <w:r w:rsidRPr="00DA1893">
        <w:t>Синтии</w:t>
      </w:r>
      <w:proofErr w:type="spellEnd"/>
      <w:r w:rsidRPr="00DA1893">
        <w:t xml:space="preserve"> каждым из нас и держим его. Вот вы тут и знакомитесь, и адаптируетесь, и концентрируетесь, и </w:t>
      </w:r>
      <w:proofErr w:type="spellStart"/>
      <w:r w:rsidRPr="00DA1893">
        <w:t>сонастраиваетесь</w:t>
      </w:r>
      <w:proofErr w:type="spellEnd"/>
      <w:r w:rsidRPr="00DA1893">
        <w:t xml:space="preserve"> и внутренне вникаете глубже. «</w:t>
      </w:r>
      <w:proofErr w:type="spellStart"/>
      <w:r w:rsidRPr="00DA1893">
        <w:t>Глубжее</w:t>
      </w:r>
      <w:proofErr w:type="spellEnd"/>
      <w:r w:rsidRPr="00DA1893">
        <w:t>».</w:t>
      </w:r>
    </w:p>
    <w:p w:rsidR="00955789" w:rsidRPr="00DA1893" w:rsidRDefault="00955789" w:rsidP="00955789">
      <w:pPr>
        <w:ind w:firstLine="454"/>
      </w:pPr>
      <w:r w:rsidRPr="00DA1893">
        <w:t>Если какие-то свои физические мысли не отпустите и не погрузитесь вот более глубоко в действие с Аватарами, дальше будет только тяжелее.</w:t>
      </w:r>
    </w:p>
    <w:p w:rsidR="00955789" w:rsidRPr="00DA1893" w:rsidRDefault="00955789" w:rsidP="00955789">
      <w:pPr>
        <w:ind w:firstLine="454"/>
      </w:pPr>
      <w:r w:rsidRPr="00DA1893">
        <w:rPr>
          <w:b/>
        </w:rPr>
        <w:t>Провидение всегда опирается на физичность реализации, физичность ваших мыслей, предпочтений, намерений, условий. То есть, чтобы не было диссонанса, попробуйте полноценно переключиться</w:t>
      </w:r>
      <w:r w:rsidRPr="00DA1893">
        <w:t>.</w:t>
      </w:r>
    </w:p>
    <w:p w:rsidR="00955789" w:rsidRPr="00DA1893" w:rsidRDefault="00955789" w:rsidP="00955789">
      <w:pPr>
        <w:ind w:firstLine="454"/>
      </w:pPr>
      <w:r w:rsidRPr="00DA1893">
        <w:rPr>
          <w:b/>
        </w:rPr>
        <w:t xml:space="preserve">Помните, делая что-то одно, достигайте только того, что вы «намерили» и поставили в свою цель – какую-то </w:t>
      </w:r>
      <w:proofErr w:type="spellStart"/>
      <w:r w:rsidRPr="00DA1893">
        <w:rPr>
          <w:b/>
        </w:rPr>
        <w:t>синтезную</w:t>
      </w:r>
      <w:proofErr w:type="spellEnd"/>
      <w:r w:rsidRPr="00DA1893">
        <w:rPr>
          <w:b/>
        </w:rPr>
        <w:t xml:space="preserve"> реакцию.</w:t>
      </w:r>
      <w:r w:rsidRPr="00DA1893">
        <w:t xml:space="preserve"> Все остальные реакции и действия убираем, и вникаем в действие с Сулейманом Синтией. </w:t>
      </w:r>
      <w:r w:rsidRPr="00DA1893">
        <w:rPr>
          <w:b/>
        </w:rPr>
        <w:t xml:space="preserve">Концентрируем Синтез и Огонь Аватаров на тело каждого из нас и перенимаем у Аватаров Синтеза Сулеймана </w:t>
      </w:r>
      <w:proofErr w:type="spellStart"/>
      <w:r w:rsidRPr="00DA1893">
        <w:rPr>
          <w:b/>
        </w:rPr>
        <w:t>Синтии</w:t>
      </w:r>
      <w:proofErr w:type="spellEnd"/>
      <w:r w:rsidRPr="00DA1893">
        <w:rPr>
          <w:b/>
        </w:rPr>
        <w:t xml:space="preserve"> записи в синтезе, в огне и опыт в Ядра Синтеза каждого из нас</w:t>
      </w:r>
      <w:r w:rsidRPr="00DA1893">
        <w:t>. Возжигаясь, благодарим.</w:t>
      </w:r>
    </w:p>
    <w:p w:rsidR="00955789" w:rsidRPr="00DA1893" w:rsidRDefault="00955789" w:rsidP="00955789">
      <w:pPr>
        <w:ind w:firstLine="454"/>
      </w:pPr>
      <w:r w:rsidRPr="00DA1893">
        <w:t xml:space="preserve">Далее, синтезируемся, в явлении Аватаров Синтеза Кут Хуми Фаинь, с Аватарами Синтеза Тео́нис Эли́на. Аватары вышли в зал. Возжигаемся уже двойным Синтезом: Кут Хуми, Сулейман Синтия, и синтезируясь с Хум Аватаров Синтеза </w:t>
      </w:r>
      <w:proofErr w:type="spellStart"/>
      <w:r w:rsidRPr="00DA1893">
        <w:t>Те</w:t>
      </w:r>
      <w:r w:rsidRPr="00DA1893">
        <w:rPr>
          <w:b/>
        </w:rPr>
        <w:t>о</w:t>
      </w:r>
      <w:r w:rsidRPr="00DA1893">
        <w:t>нис</w:t>
      </w:r>
      <w:proofErr w:type="spellEnd"/>
      <w:r w:rsidRPr="00DA1893">
        <w:t xml:space="preserve"> Элина, стяжаем Синтез Витиического тела Изначально Вышестоящего Отца каждому из нас. Возжигаясь, преображаясь, заполняемся Учителем Синтеза, цельностью Синтеза и Огня 42-го явления Изначально Вышестоящего Отца Аватарами Синтеза </w:t>
      </w:r>
      <w:proofErr w:type="spellStart"/>
      <w:r w:rsidRPr="00DA1893">
        <w:t>Теонис</w:t>
      </w:r>
      <w:proofErr w:type="spellEnd"/>
      <w:r w:rsidRPr="00DA1893">
        <w:t xml:space="preserve"> Элина каждым из нас. И возжигаясь спецификой, развёртываемся, полноценно возжигаясь Аватарами в </w:t>
      </w:r>
      <w:proofErr w:type="spellStart"/>
      <w:r w:rsidRPr="00DA1893">
        <w:t>пересинтезировании</w:t>
      </w:r>
      <w:proofErr w:type="spellEnd"/>
      <w:r w:rsidRPr="00DA1893">
        <w:t xml:space="preserve"> телесности тела «</w:t>
      </w:r>
      <w:proofErr w:type="spellStart"/>
      <w:r w:rsidRPr="00DA1893">
        <w:t>вит</w:t>
      </w:r>
      <w:r w:rsidRPr="00DA1893">
        <w:rPr>
          <w:b/>
        </w:rPr>
        <w:t>ии</w:t>
      </w:r>
      <w:r w:rsidRPr="00DA1893">
        <w:t>ки</w:t>
      </w:r>
      <w:proofErr w:type="spellEnd"/>
      <w:r w:rsidRPr="00DA1893">
        <w:t>» метагалактически каждым из нас.</w:t>
      </w:r>
    </w:p>
    <w:p w:rsidR="00955789" w:rsidRPr="00DA1893" w:rsidRDefault="00955789" w:rsidP="00955789">
      <w:pPr>
        <w:ind w:firstLine="454"/>
      </w:pPr>
      <w:r w:rsidRPr="00DA1893">
        <w:t xml:space="preserve">Вот зарегистрируйте или </w:t>
      </w:r>
      <w:proofErr w:type="spellStart"/>
      <w:r w:rsidRPr="00DA1893">
        <w:t>сонастройтесь</w:t>
      </w:r>
      <w:proofErr w:type="spellEnd"/>
      <w:r w:rsidRPr="00DA1893">
        <w:t xml:space="preserve"> утончённостью – Аватары Синтеза очень утончены, </w:t>
      </w:r>
      <w:proofErr w:type="spellStart"/>
      <w:r w:rsidRPr="00DA1893">
        <w:t>Те</w:t>
      </w:r>
      <w:r w:rsidRPr="00DA1893">
        <w:rPr>
          <w:b/>
        </w:rPr>
        <w:t>о</w:t>
      </w:r>
      <w:r w:rsidRPr="00DA1893">
        <w:t>нис</w:t>
      </w:r>
      <w:proofErr w:type="spellEnd"/>
      <w:r w:rsidRPr="00DA1893">
        <w:t xml:space="preserve"> и Элина, на третий объём Синтеза. Он очень хрупкий. Но «хрупкий» в кавычках, тонкий и </w:t>
      </w:r>
      <w:r w:rsidRPr="00DA1893">
        <w:lastRenderedPageBreak/>
        <w:t xml:space="preserve">сквозной такой Огонь, который из Синтеза проникает в тело и, фактически, обволакивает тело Учителя, которым мы стоим, проницая синтезом каждого из нас. Такая телесная стабильность. И стабильность, и телесность движения. Хорошо. Усваиваем Синтез и Огонь </w:t>
      </w:r>
      <w:proofErr w:type="spellStart"/>
      <w:r w:rsidRPr="00DA1893">
        <w:t>Те</w:t>
      </w:r>
      <w:r w:rsidRPr="00DA1893">
        <w:rPr>
          <w:b/>
        </w:rPr>
        <w:t>о</w:t>
      </w:r>
      <w:r w:rsidRPr="00DA1893">
        <w:t>ниса</w:t>
      </w:r>
      <w:proofErr w:type="spellEnd"/>
      <w:r w:rsidRPr="00DA1893">
        <w:t xml:space="preserve"> Элины. Может быть параллельно вы слышите какую-то дополнительную рекомендацию вам. То есть, синтезируясь с Аватарами не значит, что только лишь синтез с ними – это итог взаимодействия.</w:t>
      </w:r>
    </w:p>
    <w:p w:rsidR="00955789" w:rsidRPr="00DA1893" w:rsidRDefault="00955789" w:rsidP="00955789">
      <w:pPr>
        <w:ind w:firstLine="454"/>
      </w:pPr>
      <w:r w:rsidRPr="00DA1893">
        <w:t xml:space="preserve">Хорошо. И третья пара Аватаров Синтеза в явлении Аватаров Синтеза Кут Хуми Фаинь Аватара Синтеза Кут Хуми, мы синтезируемся с Аватарами Синтеза Павел Юнона, возжигаясь Синтезом ИВДИВО-иерархического знания Изначально Вышестоящего Отца каждому из нас. И возжигаясь концентрацией на каждом, погружаясь, развёртываемся Синтез ИВДИВО-иерархическим знанием Изначально Вышестоящего Отца, стяжая устремлённость знаниями в сложении внутренних Прав и по Правам каждого из нас. </w:t>
      </w:r>
      <w:r w:rsidRPr="00DA1893">
        <w:rPr>
          <w:b/>
        </w:rPr>
        <w:t>И вот это вот по Правам – это ИВДИВО-иерархическое Право</w:t>
      </w:r>
      <w:r w:rsidRPr="00DA1893">
        <w:t>.</w:t>
      </w:r>
    </w:p>
    <w:p w:rsidR="00955789" w:rsidRPr="00DA1893" w:rsidRDefault="00955789" w:rsidP="00955789">
      <w:pPr>
        <w:ind w:firstLine="454"/>
      </w:pPr>
      <w:r w:rsidRPr="00DA1893">
        <w:t xml:space="preserve">И возжигаемся любыми накопленными Правами и синтезом действия любой Компетенции каждого из нас, доступной на сейчас в активации в ИВДИВО. И возжигаемся в этом </w:t>
      </w:r>
    </w:p>
    <w:p w:rsidR="00955789" w:rsidRPr="00DA1893" w:rsidRDefault="00955789" w:rsidP="00955789">
      <w:pPr>
        <w:ind w:firstLine="454"/>
      </w:pPr>
      <w:r w:rsidRPr="00DA1893">
        <w:rPr>
          <w:b/>
        </w:rPr>
        <w:t>Степенями Внутренних Прав Синтеза</w:t>
      </w:r>
      <w:r w:rsidRPr="00DA1893">
        <w:t xml:space="preserve">: </w:t>
      </w:r>
    </w:p>
    <w:p w:rsidR="00955789" w:rsidRPr="00DA1893" w:rsidRDefault="00955789" w:rsidP="00955789">
      <w:pPr>
        <w:ind w:firstLine="454"/>
      </w:pPr>
      <w:r w:rsidRPr="00DA1893">
        <w:t xml:space="preserve">Право Отцовского становления Статью, </w:t>
      </w:r>
    </w:p>
    <w:p w:rsidR="00955789" w:rsidRPr="00DA1893" w:rsidRDefault="00955789" w:rsidP="00955789">
      <w:pPr>
        <w:ind w:firstLine="454"/>
      </w:pPr>
      <w:r w:rsidRPr="00DA1893">
        <w:t xml:space="preserve">Право Аватарского Профессионализма Ростом, </w:t>
      </w:r>
    </w:p>
    <w:p w:rsidR="00955789" w:rsidRPr="00DA1893" w:rsidRDefault="00955789" w:rsidP="00955789">
      <w:pPr>
        <w:ind w:firstLine="454"/>
      </w:pPr>
      <w:r w:rsidRPr="00DA1893">
        <w:t xml:space="preserve">Право </w:t>
      </w:r>
      <w:proofErr w:type="spellStart"/>
      <w:r w:rsidRPr="00DA1893">
        <w:t>Владыческого</w:t>
      </w:r>
      <w:proofErr w:type="spellEnd"/>
      <w:r w:rsidRPr="00DA1893">
        <w:t xml:space="preserve"> уклада Действием, </w:t>
      </w:r>
    </w:p>
    <w:p w:rsidR="00955789" w:rsidRPr="00DA1893" w:rsidRDefault="00955789" w:rsidP="00955789">
      <w:pPr>
        <w:ind w:firstLine="454"/>
      </w:pPr>
      <w:r w:rsidRPr="00DA1893">
        <w:t xml:space="preserve">Право Учительской Точности и соразмерности в каждом из нас. </w:t>
      </w:r>
    </w:p>
    <w:p w:rsidR="00955789" w:rsidRPr="00DA1893" w:rsidRDefault="00955789" w:rsidP="00955789">
      <w:pPr>
        <w:ind w:firstLine="454"/>
      </w:pPr>
      <w:r w:rsidRPr="00DA1893">
        <w:t>Прямо вот знакомимся, проникаемся, раскрываем дееспособность или актуальность сопряжения с Хум нашего с Аватарами Синтеза, вникаем в активацию Синтеза.</w:t>
      </w:r>
    </w:p>
    <w:p w:rsidR="00955789" w:rsidRPr="00DA1893" w:rsidRDefault="00955789" w:rsidP="00955789">
      <w:pPr>
        <w:ind w:firstLine="454"/>
      </w:pPr>
      <w:r w:rsidRPr="00DA1893">
        <w:t xml:space="preserve">И мы возжигаемся вначале тремя Синтез Синтезами: Павла Юноны, </w:t>
      </w:r>
      <w:proofErr w:type="spellStart"/>
      <w:r w:rsidRPr="00DA1893">
        <w:t>Те</w:t>
      </w:r>
      <w:r w:rsidRPr="00DA1893">
        <w:rPr>
          <w:b/>
        </w:rPr>
        <w:t>о</w:t>
      </w:r>
      <w:r w:rsidRPr="00DA1893">
        <w:t>ниса</w:t>
      </w:r>
      <w:proofErr w:type="spellEnd"/>
      <w:r w:rsidRPr="00DA1893">
        <w:t xml:space="preserve"> Элины, Сулеймана </w:t>
      </w:r>
      <w:proofErr w:type="spellStart"/>
      <w:r w:rsidRPr="00DA1893">
        <w:t>Синтии</w:t>
      </w:r>
      <w:proofErr w:type="spellEnd"/>
      <w:r w:rsidRPr="00DA1893">
        <w:t xml:space="preserve"> в каждом из нас. И возжигаясь тройным явлением Синтеза Изначально Вышестоящего Отца в специфике Аватаров Синтеза.</w:t>
      </w:r>
    </w:p>
    <w:p w:rsidR="00955789" w:rsidRPr="00DA1893" w:rsidRDefault="00955789" w:rsidP="00955789">
      <w:pPr>
        <w:ind w:firstLine="454"/>
      </w:pPr>
      <w:r w:rsidRPr="00DA1893">
        <w:t>Попробуйте увидеть, что Аватары Синтеза обступили группу. И мы стоим с тремя парами Аватаров напротив Аватара Синтеза Кут Хуми. Мы стяжаем Эталонный Синтез и Огонь 42-го Синтеза каждому из нас, стяжая Телесность фиксации Учителю Синтеза каждым из нас в развитии масштабной, перспективной, стабильной Телесности 42-го горизонта и порядка Синтеза Изначально Вышестоящего Отца нами. И стяжаем внутреннее осуществление роста выносливости, дееспособности, разработанности физическим явлением Ядра Аватара Синтеза Кут Хуми Синтеза в каждом из нас. И возжигаемся Ядром Учителя Синтеза и ядерностью всей внутренней структуры Учителя Синтеза в каждом из нас.</w:t>
      </w:r>
    </w:p>
    <w:p w:rsidR="00955789" w:rsidRPr="00DA1893" w:rsidRDefault="00955789" w:rsidP="00955789">
      <w:pPr>
        <w:ind w:firstLine="454"/>
      </w:pPr>
      <w:r w:rsidRPr="00DA1893">
        <w:t>Такой тонкий контекст сопряжения. Когда в зале пред Аватаром Синтеза Кут Хуми, от Аватара Кут Хуми идёт концентрация в усилении на каждом из вас трёх пар Аватаров и вашего четвёртого выражения – вот такая четверица. А от Аватара Синтеза Кут Хуми – пятое явление Синтеза. Возожгитесь, пожалуйста, пятеричной концентрированностью Синтеза на каждом из вас.</w:t>
      </w:r>
    </w:p>
    <w:p w:rsidR="00955789" w:rsidRPr="00DA1893" w:rsidRDefault="00955789" w:rsidP="00955789">
      <w:pPr>
        <w:ind w:firstLine="454"/>
      </w:pPr>
      <w:r w:rsidRPr="00DA1893">
        <w:t>И вот начинайте распускать, то есть эманировать в Изначально Вышестоящий Дом Изначально Вышестоящего Отца каждого (в зале громко чихнули), каждого, только каждого.</w:t>
      </w:r>
    </w:p>
    <w:p w:rsidR="00955789" w:rsidRPr="00DA1893" w:rsidRDefault="00955789" w:rsidP="00955789">
      <w:pPr>
        <w:ind w:firstLine="454"/>
      </w:pPr>
      <w:r w:rsidRPr="00DA1893">
        <w:t xml:space="preserve">И попробуйте подействовать, вот эманацией Синтеза подействовать, чтобы сложиться ещё и на групповой эффект или на групповое какое-то действие. И тем самым, эманируя, попробуйте повысить концентрацию синтеза в теле вплоть до того, что вы физически зафиксируете эту концентрацию в каждом. И этой возожжённостью или концентрированностью вместе с тремя парами Аватаров Синтеза возвращаемся физически. Сулейман Синтия, </w:t>
      </w:r>
      <w:proofErr w:type="spellStart"/>
      <w:r w:rsidRPr="00DA1893">
        <w:t>Те</w:t>
      </w:r>
      <w:r w:rsidRPr="00DA1893">
        <w:rPr>
          <w:b/>
        </w:rPr>
        <w:t>о</w:t>
      </w:r>
      <w:r w:rsidRPr="00DA1893">
        <w:t>нис</w:t>
      </w:r>
      <w:proofErr w:type="spellEnd"/>
      <w:r w:rsidRPr="00DA1893">
        <w:t xml:space="preserve"> Элина и Павел Юнона.</w:t>
      </w:r>
    </w:p>
    <w:p w:rsidR="00955789" w:rsidRPr="00DA1893" w:rsidRDefault="00955789" w:rsidP="00955789">
      <w:pPr>
        <w:ind w:firstLine="454"/>
      </w:pPr>
      <w:r w:rsidRPr="00DA1893">
        <w:t xml:space="preserve">Вот вернулись. Можете там (??там – это где? Тогда в какую реальность вернулись физически?) открыть глаза, закрыть, как вам будет удобно или комфортно. И просто побудьте сейчас в этом явлении </w:t>
      </w:r>
      <w:proofErr w:type="spellStart"/>
      <w:r w:rsidRPr="00DA1893">
        <w:t>эманирующего</w:t>
      </w:r>
      <w:proofErr w:type="spellEnd"/>
      <w:r w:rsidRPr="00DA1893">
        <w:t xml:space="preserve"> Синтеза вами. То есть, </w:t>
      </w:r>
      <w:proofErr w:type="spellStart"/>
      <w:r w:rsidRPr="00DA1893">
        <w:t>позаполняйтесь</w:t>
      </w:r>
      <w:proofErr w:type="spellEnd"/>
      <w:r w:rsidRPr="00DA1893">
        <w:t xml:space="preserve"> или продолжите заполнять ИВДИВО каждого физически, тем самым </w:t>
      </w:r>
      <w:proofErr w:type="spellStart"/>
      <w:r w:rsidRPr="00DA1893">
        <w:t>усиляя</w:t>
      </w:r>
      <w:proofErr w:type="spellEnd"/>
      <w:r w:rsidRPr="00DA1893">
        <w:t xml:space="preserve"> пять </w:t>
      </w:r>
      <w:proofErr w:type="spellStart"/>
      <w:r w:rsidRPr="00DA1893">
        <w:t>физичностей</w:t>
      </w:r>
      <w:proofErr w:type="spellEnd"/>
      <w:r w:rsidRPr="00DA1893">
        <w:t xml:space="preserve"> концентрацией: первой Высокой Цельной Реальности, первой Высокой Цельностью, первой Изначально Вышестоящей Цельностью, первой Иерархической Цельностью и первой ИВДИВО-Цельностью.</w:t>
      </w:r>
    </w:p>
    <w:p w:rsidR="00955789" w:rsidRPr="00DA1893" w:rsidRDefault="00955789" w:rsidP="00955789">
      <w:pPr>
        <w:ind w:firstLine="454"/>
      </w:pPr>
      <w:r w:rsidRPr="00DA1893">
        <w:t xml:space="preserve">И, </w:t>
      </w:r>
      <w:r w:rsidR="00B418AA">
        <w:rPr>
          <w:b/>
        </w:rPr>
        <w:t xml:space="preserve">возжигаясь </w:t>
      </w:r>
      <w:proofErr w:type="spellStart"/>
      <w:r w:rsidR="00B418AA">
        <w:rPr>
          <w:b/>
        </w:rPr>
        <w:t>пяте</w:t>
      </w:r>
      <w:r w:rsidRPr="00DA1893">
        <w:rPr>
          <w:b/>
        </w:rPr>
        <w:t>ричностью</w:t>
      </w:r>
      <w:proofErr w:type="spellEnd"/>
      <w:r w:rsidRPr="00DA1893">
        <w:rPr>
          <w:b/>
        </w:rPr>
        <w:t xml:space="preserve"> </w:t>
      </w:r>
      <w:proofErr w:type="spellStart"/>
      <w:r w:rsidRPr="00DA1893">
        <w:rPr>
          <w:b/>
        </w:rPr>
        <w:t>физичностей</w:t>
      </w:r>
      <w:proofErr w:type="spellEnd"/>
      <w:r w:rsidRPr="00DA1893">
        <w:rPr>
          <w:b/>
        </w:rPr>
        <w:t>, мы концентрируем собою</w:t>
      </w:r>
      <w:r w:rsidRPr="00DA1893">
        <w:t xml:space="preserve"> в </w:t>
      </w:r>
      <w:proofErr w:type="spellStart"/>
      <w:r w:rsidRPr="00DA1893">
        <w:t>трёхвариативности</w:t>
      </w:r>
      <w:proofErr w:type="spellEnd"/>
      <w:r w:rsidRPr="00DA1893">
        <w:t xml:space="preserve"> Синтеза трёх пар Аватаров, </w:t>
      </w:r>
      <w:r w:rsidRPr="00DA1893">
        <w:rPr>
          <w:b/>
        </w:rPr>
        <w:t>42-й Синтез сорока двумя Высокими Цельными Реальностями Метагалактикой ФА – вот первое состояние сорока двух слоёв</w:t>
      </w:r>
      <w:r w:rsidRPr="00DA1893">
        <w:t>.</w:t>
      </w:r>
    </w:p>
    <w:p w:rsidR="00955789" w:rsidRPr="00DA1893" w:rsidRDefault="00955789" w:rsidP="00955789">
      <w:pPr>
        <w:ind w:firstLine="454"/>
      </w:pPr>
      <w:r w:rsidRPr="00DA1893">
        <w:t xml:space="preserve">Сейчас будет сложно. И вот вы развёртываете, каждый из вас входит с учётом вашего понимания, перспектив, разработанности, знаний, внутренней заострённости контекста исполнения </w:t>
      </w:r>
      <w:r w:rsidRPr="00DA1893">
        <w:lastRenderedPageBreak/>
        <w:t xml:space="preserve">для чего? Чтобы у нас сложилась концентрация Синтеза, мы его должны собою вместить </w:t>
      </w:r>
      <w:proofErr w:type="spellStart"/>
      <w:r w:rsidRPr="00DA1893">
        <w:t>физичностью</w:t>
      </w:r>
      <w:proofErr w:type="spellEnd"/>
      <w:r w:rsidRPr="00DA1893">
        <w:t xml:space="preserve"> применения. Чтоб вы учились, как кто-то сказал, применять Синтез, владеть им.</w:t>
      </w:r>
    </w:p>
    <w:p w:rsidR="00955789" w:rsidRPr="00DA1893" w:rsidRDefault="00955789" w:rsidP="00955789">
      <w:pPr>
        <w:ind w:firstLine="454"/>
      </w:pPr>
      <w:r w:rsidRPr="00DA1893">
        <w:t xml:space="preserve">Далее, то же самое: </w:t>
      </w:r>
      <w:r w:rsidRPr="00DA1893">
        <w:rPr>
          <w:b/>
        </w:rPr>
        <w:t>сорока двумя Высокими Цельностями – в Изначально Вышестоящей Метагалактике; сорока двумя Изначально Вышестоящими Цельностями – в Высокой Цельной Метагалактике; сорока двумя Иерархическими Цельностями – в Истинной Метагалактике</w:t>
      </w:r>
      <w:r w:rsidRPr="00DA1893">
        <w:t>. Вот здесь вы можете усилиться и сознательно возжечься одним миллионом, ты-ты-ты-ты – 20-рицы Человека Истинной Метагалактики, чтобы включился внутренний процесс синтеза с тремя парами Аватаров. Если вдруг не совсем понятно, что мы говорим, просто упускайте эту расшифровку и включайтесь в Огонь Аватаров Синтеза, чтобы ими действовать.</w:t>
      </w:r>
    </w:p>
    <w:p w:rsidR="00955789" w:rsidRPr="00DA1893" w:rsidRDefault="00955789" w:rsidP="00955789">
      <w:pPr>
        <w:ind w:firstLine="454"/>
      </w:pPr>
      <w:r w:rsidRPr="00DA1893">
        <w:t xml:space="preserve">И последний этап, </w:t>
      </w:r>
      <w:r w:rsidRPr="00DA1893">
        <w:rPr>
          <w:b/>
        </w:rPr>
        <w:t>пятый: 42-ричностью ИВДИВО-Цельностей – Октавной Метагалактики. И начинаем внутренне раскрываться Ядром ведения Аватара Синтеза Кут Хуми, преображаясь практичностью действующего синтеза физически в каждом из нас и синтезом нас</w:t>
      </w:r>
      <w:r w:rsidRPr="00DA1893">
        <w:t>.</w:t>
      </w:r>
    </w:p>
    <w:p w:rsidR="00955789" w:rsidRPr="00DA1893" w:rsidRDefault="00955789" w:rsidP="00955789">
      <w:pPr>
        <w:ind w:firstLine="454"/>
      </w:pPr>
      <w:r w:rsidRPr="00DA1893">
        <w:t>И оставаясь в выражении Аватара Синтеза Кут Хуми и трёх пар Аватаров, выходим из первого вхождения во внутреннюю разработку.</w:t>
      </w:r>
    </w:p>
    <w:p w:rsidR="00955789" w:rsidRPr="00DA1893" w:rsidRDefault="00955789" w:rsidP="00955789">
      <w:pPr>
        <w:ind w:firstLine="454"/>
      </w:pPr>
      <w:r w:rsidRPr="00DA1893">
        <w:t>Аминь.</w:t>
      </w:r>
    </w:p>
    <w:p w:rsidR="00955789" w:rsidRPr="00DA1893" w:rsidRDefault="00955789" w:rsidP="00955789">
      <w:pPr>
        <w:ind w:firstLine="454"/>
      </w:pPr>
    </w:p>
    <w:p w:rsidR="00955789" w:rsidRPr="00DA1893" w:rsidRDefault="00955789" w:rsidP="00180526">
      <w:pPr>
        <w:pStyle w:val="12"/>
        <w:rPr>
          <w:rStyle w:val="normaltextrun"/>
          <w:b w:val="0"/>
        </w:rPr>
      </w:pPr>
      <w:bookmarkStart w:id="7" w:name="_Toc61644749"/>
      <w:r w:rsidRPr="00DA1893">
        <w:rPr>
          <w:rStyle w:val="normaltextrun"/>
          <w:szCs w:val="24"/>
        </w:rPr>
        <w:t>Практика 2.</w:t>
      </w:r>
      <w:bookmarkEnd w:id="7"/>
    </w:p>
    <w:p w:rsidR="00955789" w:rsidRPr="00DA1893" w:rsidRDefault="00955789" w:rsidP="00955789">
      <w:pPr>
        <w:ind w:firstLine="454"/>
        <w:jc w:val="right"/>
      </w:pPr>
      <w:r w:rsidRPr="00DA1893">
        <w:rPr>
          <w:rStyle w:val="normaltextrun"/>
          <w:b/>
        </w:rPr>
        <w:t>1:58:06 – 2:28:45</w:t>
      </w:r>
    </w:p>
    <w:p w:rsidR="00955789" w:rsidRPr="00DA1893" w:rsidRDefault="00955789" w:rsidP="00955789">
      <w:pPr>
        <w:ind w:firstLine="454"/>
      </w:pPr>
      <w:r w:rsidRPr="00DA1893">
        <w:t>И мы возжигаемся. Сейчас сопряжение с тремя парами Аватаров Синтеза. Если вы внимательны вот к физической утончённости, то Аватары Синтеза помогали нам адаптироваться или внутренне собраться.</w:t>
      </w:r>
    </w:p>
    <w:p w:rsidR="00955789" w:rsidRPr="00DA1893" w:rsidRDefault="00955789" w:rsidP="00955789">
      <w:pPr>
        <w:ind w:firstLine="454"/>
      </w:pPr>
      <w:r w:rsidRPr="00DA1893">
        <w:t>И мы возжигаемся тремя парами Аватаров Синтеза фиксацией на каждого из нас. Синтезируемся с Аватаром Синтеза Кут Хуми и вспыхиваем Синтез Синтезом в голове. Возжигаемся в Хум фиксацией в активации головного мозга, как телесной системы 192-й Части в явлении Аватаров Синтеза Кут Хуми Фаинь ИВДИВО Отца. И вот смотрите, что мы делаем.</w:t>
      </w:r>
    </w:p>
    <w:p w:rsidR="00955789" w:rsidRPr="00DA1893" w:rsidRDefault="00955789" w:rsidP="00955789">
      <w:pPr>
        <w:ind w:firstLine="454"/>
      </w:pPr>
      <w:r w:rsidRPr="00DA1893">
        <w:t xml:space="preserve">Мы возожглись концентрацией Системы телесной, возожглись </w:t>
      </w:r>
      <w:proofErr w:type="gramStart"/>
      <w:r w:rsidRPr="00DA1893">
        <w:t>Частью</w:t>
      </w:r>
      <w:proofErr w:type="gramEnd"/>
      <w:r w:rsidRPr="00DA1893">
        <w:t xml:space="preserve"> 192-й ИВДИВО Отца, а теперь мы устремляемся к Изначально Вышестоящему Отцу, и Аватары Синтеза от Сулеймана </w:t>
      </w:r>
      <w:proofErr w:type="spellStart"/>
      <w:r w:rsidRPr="00DA1893">
        <w:t>Синтии</w:t>
      </w:r>
      <w:proofErr w:type="spellEnd"/>
      <w:r w:rsidRPr="00DA1893">
        <w:t xml:space="preserve"> до Юноны в активации.</w:t>
      </w:r>
    </w:p>
    <w:p w:rsidR="00955789" w:rsidRPr="00DA1893" w:rsidRDefault="00955789" w:rsidP="00955789">
      <w:pPr>
        <w:ind w:firstLine="454"/>
      </w:pPr>
      <w:r w:rsidRPr="00DA1893">
        <w:t>И вот смотрите, три пары Аватаров Синтеза активируют телесную организацию внутренней среды ИВДИВО, а Аватары Синтеза Кут Хуми Фаинь, они поддерживают оболочку ИВДИВО, ну, сферу ИВДИВО, уплотняя её Синтезом.</w:t>
      </w:r>
    </w:p>
    <w:p w:rsidR="00955789" w:rsidRPr="00DA1893" w:rsidRDefault="00955789" w:rsidP="00955789">
      <w:pPr>
        <w:ind w:firstLine="454"/>
      </w:pPr>
      <w:r w:rsidRPr="00DA1893">
        <w:t xml:space="preserve">И вот попробуйте сейчас, как бы замереть, и в этом состоянии замирания отследить сопряжение действия ИВДИВО с тремя Синтез Синтезами внутри Посвящений, </w:t>
      </w:r>
      <w:proofErr w:type="spellStart"/>
      <w:r w:rsidRPr="00DA1893">
        <w:t>Витиики</w:t>
      </w:r>
      <w:proofErr w:type="spellEnd"/>
      <w:r w:rsidRPr="00DA1893">
        <w:t xml:space="preserve">, ИВДИВО-иерархического знания. Очень интересный момент, ну, даже для внутреннего исследования и наблюдения, только устремитесь. </w:t>
      </w:r>
    </w:p>
    <w:p w:rsidR="00955789" w:rsidRPr="00DA1893" w:rsidRDefault="00955789" w:rsidP="00955789">
      <w:pPr>
        <w:ind w:firstLine="454"/>
      </w:pPr>
      <w:r w:rsidRPr="00DA1893">
        <w:t xml:space="preserve">Вот </w:t>
      </w:r>
      <w:r w:rsidR="00B418AA">
        <w:t>мы можем с вами делать что-</w:t>
      </w:r>
      <w:r w:rsidR="00B418AA" w:rsidRPr="00EB6ADF">
        <w:t>то вполсилы</w:t>
      </w:r>
      <w:r w:rsidRPr="00EB6ADF">
        <w:t>, на полную</w:t>
      </w:r>
      <w:r w:rsidRPr="00DA1893">
        <w:t xml:space="preserve"> силу, а можем делать в условиях, когда мы избыточны, делаем в состоянии «второго дыхания». И вот настраивайтесь на действие с Аватарами, чтобы внутри включилось состояние следующего шага.</w:t>
      </w:r>
    </w:p>
    <w:p w:rsidR="00955789" w:rsidRPr="00DA1893" w:rsidRDefault="00955789" w:rsidP="00955789">
      <w:pPr>
        <w:ind w:firstLine="454"/>
      </w:pPr>
      <w:r w:rsidRPr="00DA1893">
        <w:t>И мы возжигаемся Синтез Синтезом в каждом из нас. Поддерживаясь Аватарами Синтеза, синтезируемся с Изначально Вышестоящим Отцом, устремляясь, развёртываемся в вершинном явлении ИВДИВО Октавной Метагалактики на 4 194 305 ИВДИВО–Цельности. Развёртываемся в зале Изначально Вышестоящего Отца пред Изначально Вышестоящим Отцом явлением внутреннего Синтеза трёх пар Аватаров, внешнего выражения Учителя Синтеза Аватарами Синтеза Кут Хуми Фаинь. Стали.</w:t>
      </w:r>
    </w:p>
    <w:p w:rsidR="00955789" w:rsidRPr="00DA1893" w:rsidRDefault="00955789" w:rsidP="00955789">
      <w:pPr>
        <w:ind w:firstLine="454"/>
      </w:pPr>
      <w:r w:rsidRPr="00DA1893">
        <w:t xml:space="preserve">И вот попробуйте вложиться по максимуму в явление </w:t>
      </w:r>
      <w:proofErr w:type="spellStart"/>
      <w:r w:rsidRPr="00DA1893">
        <w:t>синтезтелесности</w:t>
      </w:r>
      <w:proofErr w:type="spellEnd"/>
      <w:r w:rsidRPr="00DA1893">
        <w:t xml:space="preserve">, </w:t>
      </w:r>
      <w:proofErr w:type="spellStart"/>
      <w:r w:rsidRPr="00DA1893">
        <w:t>синтезфизичность</w:t>
      </w:r>
      <w:proofErr w:type="spellEnd"/>
      <w:r w:rsidRPr="00DA1893">
        <w:t xml:space="preserve"> всех тех возожжённых явлений, сложенных скрупулёзно или не скрупулёзно организованных Синтезов в теле, которые были заложены сейчас до этого предыдущим действием с Аватарами Синтеза. И развёртываясь, помните, что </w:t>
      </w:r>
      <w:r w:rsidRPr="00DA1893">
        <w:rPr>
          <w:b/>
        </w:rPr>
        <w:t>мы пред Отцом всегда совершенны</w:t>
      </w:r>
      <w:r w:rsidRPr="00DA1893">
        <w:t>, развёртываемся внутренне-внешним явлением Компетенций Синтеза Учителя Синтеза в каждом, где Компетенцией будут активации Посвящений в каждом из нас Синтезом Прав. Возжигаемся.</w:t>
      </w:r>
    </w:p>
    <w:p w:rsidR="00955789" w:rsidRPr="00DA1893" w:rsidRDefault="00955789" w:rsidP="00955789">
      <w:pPr>
        <w:ind w:firstLine="454"/>
      </w:pPr>
      <w:r w:rsidRPr="00DA1893">
        <w:lastRenderedPageBreak/>
        <w:t>И вот есть в целом явление Отца, а есть для каждого из вас. Обратите внимание перед вами, вы стоите пред Отцом? Пред Изначально Вышестоящим Отцом, вы стоите? Группа стоит. А вы конкретно?</w:t>
      </w:r>
    </w:p>
    <w:p w:rsidR="00955789" w:rsidRPr="00DA1893" w:rsidRDefault="00955789" w:rsidP="00955789">
      <w:pPr>
        <w:ind w:firstLine="454"/>
      </w:pPr>
      <w:r w:rsidRPr="00DA1893">
        <w:t xml:space="preserve">И вот мы не берёмся сейчас концентрировать каждого, но есть какой-то процент группы, который не совсем чётко стоит перед Отцом. Вернее, как – внешне стоят все, а </w:t>
      </w:r>
      <w:proofErr w:type="spellStart"/>
      <w:r w:rsidRPr="00DA1893">
        <w:t>сонастроенности</w:t>
      </w:r>
      <w:proofErr w:type="spellEnd"/>
      <w:r w:rsidRPr="00DA1893">
        <w:t>, настройки на Отца маловато. Настройки на Отца маловато.</w:t>
      </w:r>
    </w:p>
    <w:p w:rsidR="00955789" w:rsidRPr="00DA1893" w:rsidRDefault="00955789" w:rsidP="00955789">
      <w:pPr>
        <w:ind w:firstLine="454"/>
      </w:pPr>
      <w:r w:rsidRPr="00DA1893">
        <w:t xml:space="preserve">Проникаемся, погружаемся, разгружаемся. Входим в состояние устремлённости, как бытия с Отцом, погружаясь в познание Отца слиянностью с ним. </w:t>
      </w:r>
    </w:p>
    <w:p w:rsidR="00955789" w:rsidRPr="00DA1893" w:rsidRDefault="00955789" w:rsidP="00955789">
      <w:pPr>
        <w:ind w:firstLine="454"/>
      </w:pPr>
      <w:r w:rsidRPr="00DA1893">
        <w:t xml:space="preserve">То есть, чем больше мы погружаемся в Отца, у нас включается внутренне погружение в слиянность с Изначально Вышестоящим Отцом. И погружаясь с Отцом, мы разгружаемся от своего человеческого. Что воля, </w:t>
      </w:r>
      <w:proofErr w:type="gramStart"/>
      <w:r w:rsidRPr="00DA1893">
        <w:t>что</w:t>
      </w:r>
      <w:proofErr w:type="gramEnd"/>
      <w:r w:rsidRPr="00DA1893">
        <w:t xml:space="preserve"> неволя, всё равно, да? Нет? Хорошо. Погружаемся с Отцом и разгружаемся. Да-да-да-да.</w:t>
      </w:r>
    </w:p>
    <w:p w:rsidR="00955789" w:rsidRPr="00DA1893" w:rsidRDefault="00955789" w:rsidP="00955789">
      <w:pPr>
        <w:ind w:firstLine="454"/>
      </w:pPr>
      <w:r w:rsidRPr="00DA1893">
        <w:t xml:space="preserve">Вот, а что означает разгрузиться? Это найти состояние упрощённости внутреннего действия. Упрощённости. Упрощённость помогает утончиться. Утончённость приводит к внутренней изысканности. И вот как раз </w:t>
      </w:r>
      <w:r w:rsidRPr="00DA1893">
        <w:rPr>
          <w:b/>
        </w:rPr>
        <w:t xml:space="preserve">Синтез и Огонь, действующие в каждом из нас телом Учителя, он даёт определённый колорит изысканности или изящества Веления, вот Воли, </w:t>
      </w:r>
      <w:proofErr w:type="spellStart"/>
      <w:r w:rsidRPr="00DA1893">
        <w:rPr>
          <w:b/>
        </w:rPr>
        <w:t>Воление</w:t>
      </w:r>
      <w:proofErr w:type="spellEnd"/>
      <w:r w:rsidRPr="00DA1893">
        <w:rPr>
          <w:b/>
        </w:rPr>
        <w:t xml:space="preserve"> в каждом из вас. И вот либо вы – увалень, либо вы – </w:t>
      </w:r>
      <w:proofErr w:type="spellStart"/>
      <w:r w:rsidRPr="00DA1893">
        <w:rPr>
          <w:b/>
        </w:rPr>
        <w:t>учительски</w:t>
      </w:r>
      <w:proofErr w:type="spellEnd"/>
      <w:r w:rsidRPr="00DA1893">
        <w:rPr>
          <w:b/>
        </w:rPr>
        <w:t xml:space="preserve"> вольны</w:t>
      </w:r>
      <w:r w:rsidRPr="00DA1893">
        <w:t>. И вот чем сейчас пред Отцом? В данном случае Синтезом трёх пар Аватаров. Это очень здорово звучит концентрация Синтеза, тут и Лотос может активироваться, и Дух внутренне настроиться, и лепестки развернуться, и внутреннее состояние эталонности явления Отца вспыхнет, и зерцало активируется в Лотосе. Нам важен сейчас Дух, потому что Провидение без Духа не имеет движения вперёд. Возжигаемся. Хорошо.</w:t>
      </w:r>
    </w:p>
    <w:p w:rsidR="00955789" w:rsidRPr="00DA1893" w:rsidRDefault="00955789" w:rsidP="00955789">
      <w:pPr>
        <w:ind w:firstLine="454"/>
        <w:rPr>
          <w:b/>
        </w:rPr>
      </w:pPr>
      <w:r w:rsidRPr="00DA1893">
        <w:t xml:space="preserve">И вот средняя по группе – где-то 48% Отца видят перед собою, почти близко к 51%, но у нас вот недостаточно времени, чтобы давать вам возможность там расхолаживаться в этом, поэтому </w:t>
      </w:r>
      <w:r w:rsidRPr="00DA1893">
        <w:rPr>
          <w:b/>
        </w:rPr>
        <w:t>возжигаемся таким явлением, как реальность командного явления Изначально Вышестоящего Отца группой.</w:t>
      </w:r>
    </w:p>
    <w:p w:rsidR="00955789" w:rsidRPr="00DA1893" w:rsidRDefault="00955789" w:rsidP="00955789">
      <w:pPr>
        <w:ind w:firstLine="454"/>
      </w:pPr>
      <w:r w:rsidRPr="00DA1893">
        <w:t xml:space="preserve">Кстати, вспомните такое явление, что у нас отдел головного мозга, который отвечает за реальность вот того, что он умеет, что он знает. Именно этот же отдел головного мозга отвечает за состояние мечтаний, какой-то внутренней </w:t>
      </w:r>
      <w:proofErr w:type="spellStart"/>
      <w:r w:rsidRPr="00DA1893">
        <w:t>фантазийности</w:t>
      </w:r>
      <w:proofErr w:type="spellEnd"/>
      <w:r w:rsidRPr="00DA1893">
        <w:t xml:space="preserve">, то есть то, что он может вообразить и представить. И </w:t>
      </w:r>
      <w:proofErr w:type="gramStart"/>
      <w:r w:rsidRPr="00DA1893">
        <w:t>поэтому реальное</w:t>
      </w:r>
      <w:proofErr w:type="gramEnd"/>
      <w:r w:rsidRPr="00DA1893">
        <w:t xml:space="preserve"> и представляемое, оно может зародиться и стать реальным, когда внутри этой утончённостью вы пресыщаетесь.</w:t>
      </w:r>
    </w:p>
    <w:p w:rsidR="00955789" w:rsidRPr="00DA1893" w:rsidRDefault="00955789" w:rsidP="00955789">
      <w:pPr>
        <w:ind w:firstLine="454"/>
      </w:pPr>
      <w:r w:rsidRPr="00DA1893">
        <w:t>То есть мы можем констатировать, что по итогам 41-го Синтеза вы недостаточно пресытились Отцом и его 41-м порядком. Вот поэтому собранности внутренней нет. Может быть, дела какие-то были, проработки были, интересы были, а вот пресыщенности и внутренней работы было недостаточно. Если позволите: – в суете потерялись, вот в мелкой суете каких-то проблем потерялись. А теперь вот собирайтесь.</w:t>
      </w:r>
    </w:p>
    <w:p w:rsidR="00955789" w:rsidRPr="00DA1893" w:rsidRDefault="00955789" w:rsidP="00955789">
      <w:pPr>
        <w:ind w:firstLine="454"/>
      </w:pPr>
      <w:r w:rsidRPr="00DA1893">
        <w:t>Тогда, синтезируясь с Хум Изначально Вышестоящего Отца, стяжая Синтез Изначально Вышестоящего Отца каждому из нас и синтезу нашей группы. Мы просим Изначально Вышестоящего Отца преобразить каждого из нас и синтез нас итогами подготовки в течение месяца в настройке на 42-й Синтез каждым из нас.</w:t>
      </w:r>
    </w:p>
    <w:p w:rsidR="00955789" w:rsidRPr="00DA1893" w:rsidRDefault="00955789" w:rsidP="00955789">
      <w:pPr>
        <w:ind w:firstLine="454"/>
      </w:pPr>
      <w:r w:rsidRPr="00DA1893">
        <w:t xml:space="preserve">И возжигаясь, открываясь Изначально Вышестоящему Отцу, стяжаем Синтез Синтеза Изначально Вышестоящего Отца </w:t>
      </w:r>
      <w:proofErr w:type="spellStart"/>
      <w:r w:rsidRPr="00DA1893">
        <w:t>Октавно</w:t>
      </w:r>
      <w:proofErr w:type="spellEnd"/>
      <w:r w:rsidRPr="00DA1893">
        <w:t>-метагалактически нами, стяжая Эталон и Совершенство тройным явлением Прав Синтеза Изначально Вышестоящего Отца трёх пар Аватаров Синтеза выше явленных Синтезом и Огнём в каждом из нас.</w:t>
      </w:r>
    </w:p>
    <w:p w:rsidR="00955789" w:rsidRPr="00DA1893" w:rsidRDefault="00955789" w:rsidP="00955789">
      <w:pPr>
        <w:ind w:firstLine="454"/>
      </w:pPr>
      <w:r w:rsidRPr="00DA1893">
        <w:t>И возжигаясь Изначально Вышестоящим Отцом, стяжаем Компетенцию реализации Синтеза ИВДИВО-иерархического знания Изначально Вышестоящего Отца, возжигаясь, заполняемся им, Витиического тела Изначально Вышестоящего Отца и Синтеза Посвящений Изначально Вышестоящего Отца каждым из нас.</w:t>
      </w:r>
    </w:p>
    <w:p w:rsidR="00955789" w:rsidRPr="00DA1893" w:rsidRDefault="00955789" w:rsidP="00955789">
      <w:pPr>
        <w:ind w:firstLine="454"/>
      </w:pPr>
      <w:r w:rsidRPr="00DA1893">
        <w:t xml:space="preserve">И раскручиваясь Синтезом Изначально Вышестоящего Отца, стяжаем Волевое и Синтез Синтезное явление Провидения Изначально Вышестоящего Отца нами физически. </w:t>
      </w:r>
    </w:p>
    <w:p w:rsidR="00955789" w:rsidRPr="00DA1893" w:rsidRDefault="00955789" w:rsidP="00955789">
      <w:pPr>
        <w:ind w:firstLine="454"/>
      </w:pPr>
      <w:r w:rsidRPr="00DA1893">
        <w:t xml:space="preserve">И раскрываясь этим, мы просим Изначально Вышестоящего Отца преобразить каждого из нас и синтез нас 42-м уровнем Синтеза </w:t>
      </w:r>
      <w:proofErr w:type="spellStart"/>
      <w:r w:rsidRPr="00DA1893">
        <w:t>Октавно</w:t>
      </w:r>
      <w:proofErr w:type="spellEnd"/>
      <w:r w:rsidRPr="00DA1893">
        <w:t>-метагалактически нами.</w:t>
      </w:r>
    </w:p>
    <w:p w:rsidR="00955789" w:rsidRPr="00DA1893" w:rsidRDefault="00955789" w:rsidP="00955789">
      <w:pPr>
        <w:ind w:firstLine="454"/>
      </w:pPr>
      <w:r w:rsidRPr="00DA1893">
        <w:t>Стяжая преображение внутреннего мира синтезом пяти физик явлений трёх пар Аватаров Синтеза и Аватара Синтеза Кут Хуми.</w:t>
      </w:r>
    </w:p>
    <w:p w:rsidR="00955789" w:rsidRPr="00DA1893" w:rsidRDefault="00955789" w:rsidP="00955789">
      <w:pPr>
        <w:ind w:firstLine="454"/>
      </w:pPr>
      <w:r w:rsidRPr="00DA1893">
        <w:lastRenderedPageBreak/>
        <w:t>И стяжаем преображение 1 392 640 видов организации материи Синтезом в каждом из нас Изначально Вышестоящим Отцом.</w:t>
      </w:r>
    </w:p>
    <w:p w:rsidR="00955789" w:rsidRPr="00DA1893" w:rsidRDefault="00955789" w:rsidP="00955789">
      <w:pPr>
        <w:ind w:firstLine="454"/>
      </w:pPr>
      <w:r w:rsidRPr="00DA1893">
        <w:t>Развёртываем сферу ИВДИВО каждого из нас вокруг нас. И стяжаем 65 Синтезов Изначально Вышестоящего Отца сложением и действием 64-х Совершенных Частей в реализации Совершенного Провидения каждым из нас от Совершенного Физического Миротела до ИВДИВО Отца.</w:t>
      </w:r>
    </w:p>
    <w:p w:rsidR="00955789" w:rsidRPr="00DA1893" w:rsidRDefault="00955789" w:rsidP="00955789">
      <w:pPr>
        <w:ind w:firstLine="454"/>
      </w:pPr>
      <w:r w:rsidRPr="00DA1893">
        <w:t>И возжигаясь, развёртываем собою в ИВДИВО каждого избыточностью Синтеза Изначально Вышестоящего Отца 42-е эталонные условия синтеза каждым из нас в активации Провидения нами.</w:t>
      </w:r>
    </w:p>
    <w:p w:rsidR="00955789" w:rsidRPr="00DA1893" w:rsidRDefault="00955789" w:rsidP="00955789">
      <w:pPr>
        <w:ind w:firstLine="454"/>
      </w:pPr>
      <w:r w:rsidRPr="00DA1893">
        <w:t xml:space="preserve">И эманируем Изначально Вышестоящего Отца. Зафиксируйте сейчас </w:t>
      </w:r>
      <w:r w:rsidRPr="00DA1893">
        <w:rPr>
          <w:b/>
        </w:rPr>
        <w:t xml:space="preserve">самостоятельное </w:t>
      </w:r>
      <w:proofErr w:type="spellStart"/>
      <w:r w:rsidRPr="00DA1893">
        <w:rPr>
          <w:b/>
        </w:rPr>
        <w:t>эманирование</w:t>
      </w:r>
      <w:proofErr w:type="spellEnd"/>
      <w:r w:rsidRPr="00DA1893">
        <w:rPr>
          <w:b/>
        </w:rPr>
        <w:t xml:space="preserve"> Синтеза Изначально Вышестоящего Отца</w:t>
      </w:r>
      <w:r w:rsidRPr="00DA1893">
        <w:t xml:space="preserve">. Вот вы в зале пред Отцом и самостоятельно эманируете Синтез Отца. </w:t>
      </w:r>
      <w:r w:rsidRPr="00DA1893">
        <w:rPr>
          <w:b/>
        </w:rPr>
        <w:t>Это не то чтобы редкое явление, но оно чистое и очень такое ожидаемое в явлении внутренних возможностей</w:t>
      </w:r>
      <w:r w:rsidRPr="00DA1893">
        <w:t xml:space="preserve">. И вот чем, не то чтобы больше вы </w:t>
      </w:r>
      <w:proofErr w:type="spellStart"/>
      <w:r w:rsidRPr="00DA1893">
        <w:t>отэманируете</w:t>
      </w:r>
      <w:proofErr w:type="spellEnd"/>
      <w:r w:rsidRPr="00DA1893">
        <w:t xml:space="preserve">, а чем устойчивее будет углублённый контакт с Отцом в эманации, тем стабильнее будет явление </w:t>
      </w:r>
      <w:proofErr w:type="spellStart"/>
      <w:r w:rsidRPr="00DA1893">
        <w:t>офизиченности</w:t>
      </w:r>
      <w:proofErr w:type="spellEnd"/>
      <w:r w:rsidRPr="00DA1893">
        <w:t xml:space="preserve"> Изначально Вышестоящего Отца четырьмя Метагалактиками. Вот поэтому мы активировали пять физик с Аватарами Синтеза и до этого развёртывали по 42 Синтеза в каждой из четырёх Метагалактик плюс закрепляющее явление </w:t>
      </w:r>
      <w:proofErr w:type="spellStart"/>
      <w:r w:rsidRPr="00DA1893">
        <w:t>Октавно</w:t>
      </w:r>
      <w:proofErr w:type="spellEnd"/>
      <w:r w:rsidRPr="00DA1893">
        <w:t>-Метагалактически. Да-да-да, вот прямо слово «</w:t>
      </w:r>
      <w:proofErr w:type="spellStart"/>
      <w:r w:rsidRPr="00DA1893">
        <w:t>офизичивание</w:t>
      </w:r>
      <w:proofErr w:type="spellEnd"/>
      <w:r w:rsidRPr="00DA1893">
        <w:t xml:space="preserve">», каждый из вас понимает его по-своему, и важно поведение при </w:t>
      </w:r>
      <w:proofErr w:type="spellStart"/>
      <w:r w:rsidRPr="00DA1893">
        <w:t>офизичивании</w:t>
      </w:r>
      <w:proofErr w:type="spellEnd"/>
      <w:r w:rsidRPr="00DA1893">
        <w:t xml:space="preserve"> Синтезом. </w:t>
      </w:r>
    </w:p>
    <w:p w:rsidR="00955789" w:rsidRPr="00DA1893" w:rsidRDefault="00955789" w:rsidP="00955789">
      <w:pPr>
        <w:ind w:firstLine="454"/>
      </w:pPr>
      <w:r w:rsidRPr="00DA1893">
        <w:t>А поведение складывается как раз из внутреннего владения Синтезом. И здесь уже знания, которыми владеет Отец, знаниями, которыми владеют Аватары, вы ими возожглись, и знания фиксируются всегда на Права, поэтому до этого мы возжигались Посвящениями. И, с одной стороны, мы вам просто даём вводную, не давая широту объяснения, так как у нас не есмь эта сама цель. Нам надо, чтобы вводные включили этот процесс в вашем теле.</w:t>
      </w:r>
    </w:p>
    <w:p w:rsidR="00955789" w:rsidRPr="00DA1893" w:rsidRDefault="00955789" w:rsidP="00955789">
      <w:pPr>
        <w:ind w:firstLine="454"/>
      </w:pPr>
      <w:r w:rsidRPr="00DA1893">
        <w:t xml:space="preserve">И сейчас вы пришли к этому исполнению, так скажем. Вот побудьте в этом, чтобы закрепиться. Потому что мы зачастую сталкиваемся с проблематикой, когда мы сильны в осуществлении понимания, </w:t>
      </w:r>
      <w:r w:rsidRPr="00DA1893">
        <w:rPr>
          <w:b/>
        </w:rPr>
        <w:t>как</w:t>
      </w:r>
      <w:r w:rsidRPr="00DA1893">
        <w:t xml:space="preserve"> мы это можем сделать, но слабы в применении конкретно Физического Синтеза. И нам нужно с вами разрушить, да, вот эту мембрану условий, и сделать такое </w:t>
      </w:r>
      <w:proofErr w:type="spellStart"/>
      <w:r w:rsidRPr="00DA1893">
        <w:t>тонкопроникающее</w:t>
      </w:r>
      <w:proofErr w:type="spellEnd"/>
      <w:r w:rsidRPr="00DA1893">
        <w:t xml:space="preserve"> состояние условий, чтобы рождался внутренний баланс: и внутренних знаний, и внешнего Синтеза. И вот эта вот </w:t>
      </w:r>
      <w:proofErr w:type="spellStart"/>
      <w:r w:rsidRPr="00DA1893">
        <w:t>тонкопроницаемая</w:t>
      </w:r>
      <w:proofErr w:type="spellEnd"/>
      <w:r w:rsidRPr="00DA1893">
        <w:t xml:space="preserve"> мембрана условий, которые синтезируют внутреннее с внешним, с одной стороны, это – ИВДИВО, с другой стороны – это как раз, условие Ивдивости, которая стоит на уровне явления Отца. И Отец, обучая нас владеть Синтезом, обучает нас, вот сейчас, в эманациях Синтеза, в концентрации Синтеза, как раз держать этот вот баланс внутренне-внешнего, ИВДИВО и Аватаров Синтеза. Просто вот какой-то момент, и мы потом переключимся.</w:t>
      </w:r>
    </w:p>
    <w:p w:rsidR="00955789" w:rsidRPr="00DA1893" w:rsidRDefault="00955789" w:rsidP="00955789">
      <w:pPr>
        <w:ind w:firstLine="454"/>
      </w:pPr>
      <w:r w:rsidRPr="00DA1893">
        <w:t xml:space="preserve">Вот вы сейчас практикуете, насколько это возможно. И есть такое явление, как вариативная потенциальность. То есть разные уровни целей и задач, мыслеобразов, устремлений, как того потенциала, которым вы складываетесь для того, чтобы вы внутренне разработались. И вот с Отцом, и с Аватарами, идёт уже как раз разработанность в применении Синтеза. Попробуйте как-то для себя зарегистрировать изменения, которые происходят в теле или телом. </w:t>
      </w:r>
    </w:p>
    <w:p w:rsidR="00955789" w:rsidRPr="00DA1893" w:rsidRDefault="00955789" w:rsidP="00955789">
      <w:pPr>
        <w:ind w:firstLine="454"/>
      </w:pPr>
      <w:r w:rsidRPr="00DA1893">
        <w:t xml:space="preserve">И мы благодарим Изначально Вышестоящего Отца за это явление, синтезируемся с Аватар-Ипостасью Изначально Вышестоящий Посвящённый-творец физичности Ре-ИВДИВО Изначально Вышестоящей Метагалактики Изначально Вышестоящего Отца, здесь же в зале, пред Изначально Вышестоящим Отцом. </w:t>
      </w:r>
    </w:p>
    <w:p w:rsidR="00955789" w:rsidRPr="00DA1893" w:rsidRDefault="00955789" w:rsidP="00955789">
      <w:pPr>
        <w:ind w:firstLine="454"/>
      </w:pPr>
      <w:r w:rsidRPr="00DA1893">
        <w:t xml:space="preserve">Стяжаем Знание Изначально Вышестоящего Отца каждому из нас и синтезу нас. Не спешите, попробуйте соразмерено настроиться на динамику Синтеза с Аватар-Ипостасью. И мы, погружаясь, возжигаемся Знаниями Изначально Вышестоящего Отца. Возжигаясь внутренне Правами Синтеза, вызывая знания собою, и обогащаемся, насыщаясь, пресыщаемся, концентрируя знания в стяжённое 1024-ричное явление Аватара Синтеза Кут Хуми – Части, Системы, Аппараты, Частности </w:t>
      </w:r>
      <w:proofErr w:type="spellStart"/>
      <w:r w:rsidRPr="00DA1893">
        <w:t>эталонностью</w:t>
      </w:r>
      <w:proofErr w:type="spellEnd"/>
      <w:r w:rsidRPr="00DA1893">
        <w:t xml:space="preserve"> их собою, пред Аватар-Ипостасью.</w:t>
      </w:r>
    </w:p>
    <w:p w:rsidR="00955789" w:rsidRPr="00DA1893" w:rsidRDefault="00955789" w:rsidP="00955789">
      <w:pPr>
        <w:ind w:firstLine="454"/>
      </w:pPr>
      <w:r w:rsidRPr="00DA1893">
        <w:t xml:space="preserve">И помимо Синтеза Знания Изначально Вышестоящего Отца, там же – явление формовки Творец Физичности, стяжаем Сотворение и обучение </w:t>
      </w:r>
      <w:proofErr w:type="spellStart"/>
      <w:r w:rsidRPr="00DA1893">
        <w:t>физичностью</w:t>
      </w:r>
      <w:proofErr w:type="spellEnd"/>
      <w:r w:rsidRPr="00DA1893">
        <w:t xml:space="preserve"> действия Провидением ИВДИВО-иерархическим знанием и </w:t>
      </w:r>
      <w:proofErr w:type="spellStart"/>
      <w:r w:rsidRPr="00DA1893">
        <w:t>Витиики</w:t>
      </w:r>
      <w:proofErr w:type="spellEnd"/>
      <w:r w:rsidRPr="00DA1893">
        <w:t>, а также Человеко-</w:t>
      </w:r>
      <w:proofErr w:type="spellStart"/>
      <w:r w:rsidRPr="00DA1893">
        <w:t>Посвящёнческого</w:t>
      </w:r>
      <w:proofErr w:type="spellEnd"/>
      <w:r w:rsidRPr="00DA1893">
        <w:t xml:space="preserve"> синтезом внутренних возможностей Посвящений в каждом из нас.</w:t>
      </w:r>
    </w:p>
    <w:p w:rsidR="00955789" w:rsidRPr="00DA1893" w:rsidRDefault="00955789" w:rsidP="00955789">
      <w:pPr>
        <w:ind w:firstLine="454"/>
      </w:pPr>
      <w:r w:rsidRPr="00DA1893">
        <w:t xml:space="preserve">И, возжигаясь, Аватар-Ипостась в Зале спрашивает: «Ваши намерения?» То есть, это – та цель, которую вы ставили перед Синтезом. Предположим, вы вчера, как порядочный Учитель Синтеза, </w:t>
      </w:r>
      <w:r w:rsidRPr="00DA1893">
        <w:lastRenderedPageBreak/>
        <w:t xml:space="preserve">вышли к Аватару Синтеза Кут Хуми, подвели итоги 41-го Синтеза, стяжали ночную подготовку, Синтез, Огонь, концентрацию 42-го Синтеза. Это, повторюсь, порядочные делают, непорядочные просто идут спать. Возожглись, обновились вначале, а потом у Владыки Кут Хуми спросили: «Конкретная рекомендация для вас – на первый день, на второй день. Если есть – на ночную подготовку». И стяжали </w:t>
      </w:r>
      <w:proofErr w:type="spellStart"/>
      <w:r w:rsidRPr="00DA1893">
        <w:t>простройку</w:t>
      </w:r>
      <w:proofErr w:type="spellEnd"/>
      <w:r w:rsidRPr="00DA1893">
        <w:t xml:space="preserve"> Условий. Вот это вот – намеренье, которое вы делаете с определённым </w:t>
      </w:r>
      <w:r w:rsidRPr="00DA1893">
        <w:rPr>
          <w:b/>
        </w:rPr>
        <w:t>усилием</w:t>
      </w:r>
      <w:r w:rsidRPr="00DA1893">
        <w:t>. И когда мы делаем усилие, с одной стороны – мы себя преодолеваем, развиваемся, потому что мы, где-то не видим, где-то мы устали, у нас нет времени, и прочие различные отвлекающие манёвры выкручивания нашего Разума. А с другой стороны – само усилие нас, самим названием слова, оно нас усиляет. То есть, когда мы являемся в каком-то стяжании, мы уже априори усиляемся им. Во! Отлично.</w:t>
      </w:r>
    </w:p>
    <w:p w:rsidR="00955789" w:rsidRPr="00DA1893" w:rsidRDefault="00955789" w:rsidP="00955789">
      <w:pPr>
        <w:ind w:firstLine="454"/>
      </w:pPr>
      <w:r w:rsidRPr="00DA1893">
        <w:t xml:space="preserve">Попробуйте сейчас проявить внутреннюю требовательность к тому, чтобы в настройке на Аватар-Ипостась 42-го явления Изначально Вышестоящего Отца. Соглашусь, что это – сложно, но, тем не менее, сказать в ответ то, что у вас спрашивают, то есть, вашу цель. Уберём намерение, цель. И цель всегда определяет наши возможности, потому что о возможности, как Совершенная Возможность, с точки зрения инструмента. У нас с вами здесь очень такой интересный инструмент – это Совершенная </w:t>
      </w:r>
      <w:proofErr w:type="spellStart"/>
      <w:r w:rsidRPr="00DA1893">
        <w:t>Омежность</w:t>
      </w:r>
      <w:proofErr w:type="spellEnd"/>
      <w:r w:rsidRPr="00DA1893">
        <w:t xml:space="preserve">. А Совершенная </w:t>
      </w:r>
      <w:proofErr w:type="spellStart"/>
      <w:r w:rsidRPr="00DA1893">
        <w:t>Омежность</w:t>
      </w:r>
      <w:proofErr w:type="spellEnd"/>
      <w:r w:rsidRPr="00DA1893">
        <w:t xml:space="preserve">, она распределяет внутреннее витиё Синтеза Отца между Частями и, фактически, являет собой такое телесное выражение, как облечение по телу условий Синтеза всех Частей. Вот, </w:t>
      </w:r>
      <w:r w:rsidRPr="00DA1893">
        <w:rPr>
          <w:b/>
        </w:rPr>
        <w:t xml:space="preserve">Совершенная </w:t>
      </w:r>
      <w:proofErr w:type="spellStart"/>
      <w:r w:rsidRPr="00DA1893">
        <w:rPr>
          <w:b/>
        </w:rPr>
        <w:t>Омежность</w:t>
      </w:r>
      <w:proofErr w:type="spellEnd"/>
      <w:r w:rsidRPr="00DA1893">
        <w:rPr>
          <w:b/>
        </w:rPr>
        <w:t xml:space="preserve"> – это такое зеркальное отражение Провидения всеми Частями</w:t>
      </w:r>
      <w:r w:rsidRPr="00DA1893">
        <w:t>.</w:t>
      </w:r>
    </w:p>
    <w:p w:rsidR="00955789" w:rsidRPr="00DA1893" w:rsidRDefault="00955789" w:rsidP="00955789">
      <w:pPr>
        <w:ind w:firstLine="454"/>
      </w:pPr>
      <w:r w:rsidRPr="00DA1893">
        <w:t>И, когда сейчас вы что-то там собою пытаетесь сформировать Аватар-Ипостасью и Изначально Вышестоящему Отцу, фактически, у вас идёт такой всеобъемлющий сканер всех Частей, Систем, Аппаратов, Частностей в производную Синтезом. Когда мы говорим, что мы обучаемся действовать Синтезом, само Творение, оно всегда обозначается определёнными производными. То есть, вот по итогам, что мы производим?</w:t>
      </w:r>
    </w:p>
    <w:p w:rsidR="00955789" w:rsidRPr="00DA1893" w:rsidRDefault="00955789" w:rsidP="00955789">
      <w:pPr>
        <w:ind w:firstLine="454"/>
      </w:pPr>
      <w:r w:rsidRPr="00DA1893">
        <w:t xml:space="preserve">Соответственно, на этом осознании как-то себя внутренне </w:t>
      </w:r>
      <w:proofErr w:type="spellStart"/>
      <w:r w:rsidRPr="00DA1893">
        <w:t>пощекотайте</w:t>
      </w:r>
      <w:proofErr w:type="spellEnd"/>
      <w:r w:rsidRPr="00DA1893">
        <w:t xml:space="preserve"> себе, нет, не надо нервы, вы уже их </w:t>
      </w:r>
      <w:proofErr w:type="spellStart"/>
      <w:r w:rsidRPr="00DA1893">
        <w:t>нащекотали</w:t>
      </w:r>
      <w:proofErr w:type="spellEnd"/>
      <w:r w:rsidRPr="00DA1893">
        <w:t xml:space="preserve"> за месяц себе. Хорошо.</w:t>
      </w:r>
    </w:p>
    <w:p w:rsidR="00955789" w:rsidRPr="00DA1893" w:rsidRDefault="00955789" w:rsidP="00955789">
      <w:pPr>
        <w:ind w:firstLine="454"/>
      </w:pPr>
      <w:r w:rsidRPr="00DA1893">
        <w:t>И, возжигаясь этим, проникаемся и, подходя к Аватар-Ипостаси, и просто спросите: «Как Изначально Вышестоящий Посвящённый-творец физичности видит вас ростом Витиической материи метагалактического тела Провидением?»</w:t>
      </w:r>
    </w:p>
    <w:p w:rsidR="00955789" w:rsidRPr="00DA1893" w:rsidRDefault="00955789" w:rsidP="00955789">
      <w:pPr>
        <w:ind w:firstLine="454"/>
      </w:pPr>
      <w:r w:rsidRPr="00DA1893">
        <w:t xml:space="preserve">Любой ответ может быть парадоксальным, потому что любое наше движение в вопросе – это определённое сложение познания Истины. Мы желаем услышать ответ, но, по большому счёту, в вопросе мы познаём Истину, о чём? О самом себе, о тех условиях, которые мы стяжаем, и ряд каких-то следующих поступательных расшифровок, которые с нами происходят. И парадоксальность ответа – это как раз путь движения Истины по тем целям, тем </w:t>
      </w:r>
      <w:proofErr w:type="spellStart"/>
      <w:r w:rsidRPr="00DA1893">
        <w:t>Станцам</w:t>
      </w:r>
      <w:proofErr w:type="spellEnd"/>
      <w:r w:rsidRPr="00DA1893">
        <w:t>, тем Мыслеобразам, которые вы складываете. И здесь очень важно видеть, что ваша именно самостоятельная работа, она отстраивает тот Образ, которым мы с вами раскрываемся. Ничем иным, кроме, как Образ Отца, не даёт нам раскрыться в наших способностях.</w:t>
      </w:r>
    </w:p>
    <w:p w:rsidR="00955789" w:rsidRPr="00DA1893" w:rsidRDefault="00955789" w:rsidP="00955789">
      <w:pPr>
        <w:ind w:firstLine="454"/>
      </w:pPr>
      <w:r w:rsidRPr="00DA1893">
        <w:t>У вас сейчас есть таких два варианта, в принципе, хода решения вопроса может быть тысячи, миллионы, миллиарды, но лучше выбрать два. Либо вы сейчас переключаетесь, либо, соответственно, ещё раз переключаетесь, но только уже с усилием. Поэтому лучше первый вариант – вы просто переключаетесь. Врубайте внутренний тумблер! Хорошо. И любой ответ, который вы восприняли, придёт в голову – образом, мыслью, каким-то воспоминанием, даже просто телесным проживанием, впустите в тело, введите в условия, введите условия.</w:t>
      </w:r>
    </w:p>
    <w:p w:rsidR="00955789" w:rsidRPr="00DA1893" w:rsidRDefault="00955789" w:rsidP="00955789">
      <w:pPr>
        <w:ind w:firstLine="454"/>
      </w:pPr>
      <w:r w:rsidRPr="00DA1893">
        <w:t xml:space="preserve">И, соответственно, мы стяжаем Синтез, Огонь и Условия Материи </w:t>
      </w:r>
      <w:proofErr w:type="spellStart"/>
      <w:r w:rsidRPr="00DA1893">
        <w:t>Витиика</w:t>
      </w:r>
      <w:proofErr w:type="spellEnd"/>
      <w:r w:rsidRPr="00DA1893">
        <w:t xml:space="preserve"> ростом внутреннего совершенства с Аватар-Ипостасью Изначально Вышестоящий Посвящённый-творец физичности Ре-ИВДИВО Изначально Вышестоящей Метагалактики Изначально Вышестоящего Отца Знанием Изначально Вышестоящего Отца в каждом из нас.</w:t>
      </w:r>
    </w:p>
    <w:p w:rsidR="00955789" w:rsidRPr="00DA1893" w:rsidRDefault="00955789" w:rsidP="00955789">
      <w:pPr>
        <w:ind w:firstLine="454"/>
      </w:pPr>
      <w:r w:rsidRPr="00DA1893">
        <w:t xml:space="preserve">Мы благодарим Аватар-Ипостась, благодарим Изначально Вышестоящего Отца. Учителем Синтеза возвращаемся синтез-физически в реализацию явления внутренне – Изначально Вышестоящего Отца, внешне – держа концентрацию Аватара Синтеза Кут Хуми четверичной особенностью явления трёх пар Аватаров плюс Аватар Синтеза Кут Хуми, введение в целом, и, развёртываясь физически. </w:t>
      </w:r>
    </w:p>
    <w:p w:rsidR="00955789" w:rsidRPr="00DA1893" w:rsidRDefault="00955789" w:rsidP="00955789">
      <w:pPr>
        <w:ind w:firstLine="454"/>
      </w:pPr>
      <w:r w:rsidRPr="00DA1893">
        <w:t xml:space="preserve">Вот сейчас, когда вы будете эманировать Синтез, Огонь в Изначально Вышестоящий Дом, возникает такой вопрос – определённости. Попробуйте внутренне определиться, в какие конкретно </w:t>
      </w:r>
      <w:r w:rsidRPr="00DA1893">
        <w:lastRenderedPageBreak/>
        <w:t xml:space="preserve">цели, задачи, условия вы эманируете в ИВДИВО Синтез и Огонь итогами стяжания, чтобы Огонь </w:t>
      </w:r>
      <w:proofErr w:type="spellStart"/>
      <w:r w:rsidRPr="00DA1893">
        <w:t>применённостью</w:t>
      </w:r>
      <w:proofErr w:type="spellEnd"/>
      <w:r w:rsidRPr="00DA1893">
        <w:t xml:space="preserve"> включил внутреннее развитие в достижение этих целей, условий, задач, на которые вы концентрируете Синтез и Огонь.</w:t>
      </w:r>
    </w:p>
    <w:p w:rsidR="00955789" w:rsidRPr="00DA1893" w:rsidRDefault="00955789" w:rsidP="00955789">
      <w:pPr>
        <w:ind w:firstLine="454"/>
      </w:pPr>
      <w:r w:rsidRPr="00DA1893">
        <w:t>Извернитесь, эманацией выкрутитесь так, чтобы во внутреннем состоянии, с одной стороны – вы опустошились, с другой стороны – вы настроили собой это явление. То есть, чтобы активация, актуальность того, что вы делали с Аватар-Ипостасью, она сложила собой это явление.</w:t>
      </w:r>
    </w:p>
    <w:p w:rsidR="00955789" w:rsidRPr="00DA1893" w:rsidRDefault="00955789" w:rsidP="00955789">
      <w:pPr>
        <w:ind w:firstLine="454"/>
      </w:pPr>
      <w:r w:rsidRPr="00DA1893">
        <w:t>И выходим из практики. Аминь.</w:t>
      </w:r>
    </w:p>
    <w:p w:rsidR="00955789" w:rsidRPr="00DA1893" w:rsidRDefault="00955789" w:rsidP="00955789">
      <w:pPr>
        <w:ind w:firstLine="454"/>
      </w:pPr>
    </w:p>
    <w:p w:rsidR="00955789" w:rsidRPr="00DA1893" w:rsidRDefault="00955789" w:rsidP="00180526">
      <w:pPr>
        <w:pStyle w:val="12"/>
      </w:pPr>
      <w:bookmarkStart w:id="8" w:name="_Toc61644750"/>
      <w:r w:rsidRPr="00DA1893">
        <w:t>Практика 3. Преображение Ядер Провидения</w:t>
      </w:r>
      <w:bookmarkEnd w:id="8"/>
    </w:p>
    <w:p w:rsidR="00955789" w:rsidRPr="00DA1893" w:rsidRDefault="00955789" w:rsidP="00955789">
      <w:pPr>
        <w:ind w:firstLine="454"/>
        <w:jc w:val="right"/>
        <w:rPr>
          <w:b/>
        </w:rPr>
      </w:pPr>
      <w:r w:rsidRPr="00DA1893">
        <w:rPr>
          <w:b/>
        </w:rPr>
        <w:t>3:37:17 – 4:02:25</w:t>
      </w:r>
    </w:p>
    <w:p w:rsidR="00955789" w:rsidRPr="00DA1893" w:rsidRDefault="00955789" w:rsidP="00955789">
      <w:pPr>
        <w:ind w:firstLine="454"/>
      </w:pPr>
      <w:r w:rsidRPr="00DA1893">
        <w:t>Мы возжигаемся всем Синтезом в каждом из нас. Вот мы уже три-сорок работаем, достаточно приличный такой возраст в Огне, три-сорок время в Огне.</w:t>
      </w:r>
    </w:p>
    <w:p w:rsidR="00955789" w:rsidRPr="00DA1893" w:rsidRDefault="00955789" w:rsidP="00955789">
      <w:pPr>
        <w:ind w:firstLine="454"/>
      </w:pPr>
      <w:r w:rsidRPr="00DA1893">
        <w:t>Возжигаемся всем Синтезом в каждом из нас. 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на 4 194 240-ю ИВДИВО-Цельность, развёртываемся и являемся, то есть, активируем Волю и Дух каждого из нас в явлении пред Аватарами Синтеза Кут Хуми и Фаинь внутренней мудростью выбора.</w:t>
      </w:r>
    </w:p>
    <w:p w:rsidR="00955789" w:rsidRPr="00DA1893" w:rsidRDefault="00955789" w:rsidP="00955789">
      <w:pPr>
        <w:ind w:firstLine="454"/>
      </w:pPr>
      <w:r w:rsidRPr="00DA1893">
        <w:t>А какой выбор вы сейчас сделали? А тот, который вы ментально сейчас как-то обрабатывали, концентрировали собою, когда отвечали на те или иные вопросы.</w:t>
      </w:r>
    </w:p>
    <w:p w:rsidR="00955789" w:rsidRPr="00DA1893" w:rsidRDefault="00955789" w:rsidP="00955789">
      <w:pPr>
        <w:ind w:firstLine="454"/>
      </w:pPr>
      <w:r w:rsidRPr="00DA1893">
        <w:t>И развёртываясь пред Аватарами Синтеза Кут Хуми Фаинь в форме Учителя 42-го Синтеза, стяжаем Синтез Синтеза Изначально Вышестоящего Отца каждому из нас в углубление тематики Провидения. И стяжаем поддержку Аватара Синтеза Кут Хуми в практике с Изначально Вышестоящим Отцом по обновлению Ядер Провидения в теле каждого из нас.</w:t>
      </w:r>
    </w:p>
    <w:p w:rsidR="00955789" w:rsidRPr="00DA1893" w:rsidRDefault="00955789" w:rsidP="00955789">
      <w:pPr>
        <w:ind w:firstLine="454"/>
      </w:pPr>
      <w:r w:rsidRPr="00DA1893">
        <w:t xml:space="preserve">И вот зафиксируйте, и возьмите Синтез Синтеза Изначально Вышестоящего Отца, разливая по телу в активации условиями Аватаров Синтеза Кут Хуми Фаинь, в поддержку каждого из нас и распаковку тех Ядер Прасинтезности, обновления которых или которыми будет внутренне </w:t>
      </w:r>
      <w:proofErr w:type="spellStart"/>
      <w:r w:rsidRPr="00DA1893">
        <w:t>простраиваться</w:t>
      </w:r>
      <w:proofErr w:type="spellEnd"/>
      <w:r w:rsidRPr="00DA1893">
        <w:t xml:space="preserve"> с Отцом, такое, как таинство, наверно, какое-то вашей работы сейчас.</w:t>
      </w:r>
    </w:p>
    <w:p w:rsidR="00955789" w:rsidRPr="00DA1893" w:rsidRDefault="00955789" w:rsidP="00955789">
      <w:pPr>
        <w:ind w:firstLine="454"/>
      </w:pPr>
      <w:r w:rsidRPr="00DA1893">
        <w:t>И мы, возжигаясь поддержкой Аватаров Синтеза Кут Хуми Фаинь, просим поддержать нас пред Изначально Вышестоящим Отцом Синтез Синтезом. Тоже такой интересный эффект, мы никогда так раньше не просили с вами – поддержать пред Изначально Вышестоящим Отцом Условиями ИВДИВО.</w:t>
      </w:r>
    </w:p>
    <w:p w:rsidR="00955789" w:rsidRPr="00DA1893" w:rsidRDefault="00955789" w:rsidP="00955789">
      <w:pPr>
        <w:ind w:firstLine="454"/>
      </w:pPr>
      <w:r w:rsidRPr="00DA1893">
        <w:t>И попробуйте отследить или прожить, или зафиксировать, что Аватар Синтеза Кут Хуми вам говорит, как рекомендация в действиях, на что обратить внимание при обновлении Ядер Провидения. Вот для вас специфическое, с учётом того, что до этого было сказано.</w:t>
      </w:r>
    </w:p>
    <w:p w:rsidR="00955789" w:rsidRPr="00DA1893" w:rsidRDefault="00955789" w:rsidP="00955789">
      <w:pPr>
        <w:ind w:firstLine="454"/>
      </w:pPr>
      <w:r w:rsidRPr="00DA1893">
        <w:t xml:space="preserve">Ладно, усвоили какой-то ответ или впитали, вникли в него. Вот тут эффект погружения важен. Погрузились в ответ Аватара Синтеза Кут Хуми и погружённостью развернули тот Синтез, который Владыка выделил или выделяет для поддержки действия пред Отцом. Не </w:t>
      </w:r>
      <w:r w:rsidRPr="00DA1893">
        <w:rPr>
          <w:b/>
        </w:rPr>
        <w:t xml:space="preserve">с </w:t>
      </w:r>
      <w:r w:rsidRPr="00DA1893">
        <w:t>Отцом, а пред Отцом – это разные вещи. Отец и сам вас поддержит, вопрос действия. Хорошо.</w:t>
      </w:r>
    </w:p>
    <w:p w:rsidR="00955789" w:rsidRPr="00DA1893" w:rsidRDefault="00955789" w:rsidP="00955789">
      <w:pPr>
        <w:ind w:firstLine="454"/>
      </w:pPr>
      <w:r w:rsidRPr="00DA1893">
        <w:t>И мы далее переходим в зал к Изначально Вышестоящему Отцу в Октавную Метагалактику 4 194 305-ю ИВДИВО-Цельность, развёртываемся, становимся пред Изначально Вышестоящим Отцом.</w:t>
      </w:r>
    </w:p>
    <w:p w:rsidR="00955789" w:rsidRPr="00DA1893" w:rsidRDefault="00955789" w:rsidP="00955789">
      <w:pPr>
        <w:ind w:firstLine="454"/>
      </w:pPr>
      <w:r w:rsidRPr="00DA1893">
        <w:t xml:space="preserve">И синтезируемся с Хум Изначально Вышестоящего Отца, стяжаем Синтез Изначально Вышестоящего Отца каждому из вас, пока так. И в </w:t>
      </w:r>
      <w:proofErr w:type="spellStart"/>
      <w:r w:rsidRPr="00DA1893">
        <w:t>заполненности</w:t>
      </w:r>
      <w:proofErr w:type="spellEnd"/>
      <w:r w:rsidRPr="00DA1893">
        <w:t xml:space="preserve"> Синтезом Изначально Вышестоящего Отца, включаемся </w:t>
      </w:r>
      <w:r w:rsidRPr="00DA1893">
        <w:rPr>
          <w:b/>
        </w:rPr>
        <w:t xml:space="preserve">в </w:t>
      </w:r>
      <w:r w:rsidRPr="00DA1893">
        <w:t xml:space="preserve">звучание </w:t>
      </w:r>
      <w:proofErr w:type="spellStart"/>
      <w:r w:rsidRPr="00DA1893">
        <w:t>Октавно</w:t>
      </w:r>
      <w:proofErr w:type="spellEnd"/>
      <w:r w:rsidRPr="00DA1893">
        <w:t xml:space="preserve">-метагалактическое, но, какое? Коллективное звучание Синтезом с Отцом и индивидуально-Отцовской концентрацией звучания в прямом и переносном смысле. То есть, вот просто, чтобы вы прожили фиксацию коллективной и индивидуально-Отцовской концентрацией Синтеза пред Отцом в теле. </w:t>
      </w:r>
    </w:p>
    <w:p w:rsidR="00955789" w:rsidRPr="00DA1893" w:rsidRDefault="00955789" w:rsidP="00955789">
      <w:pPr>
        <w:ind w:firstLine="454"/>
      </w:pPr>
      <w:r w:rsidRPr="00DA1893">
        <w:t xml:space="preserve">Вот, пожалуйста, преодолевая какие-то свои установки жёсткой организации: только так, а не иначе, только так вижу, так слышу, так стою, так могу, и не так ввели. Вот убираем на второй план, иначе основы или основания картин Провидения, которые должны поменяться в Ядрах Синтеза не наступит, почему? </w:t>
      </w:r>
    </w:p>
    <w:p w:rsidR="00955789" w:rsidRPr="00DA1893" w:rsidRDefault="00955789" w:rsidP="00955789">
      <w:pPr>
        <w:ind w:firstLine="454"/>
      </w:pPr>
      <w:r w:rsidRPr="00DA1893">
        <w:lastRenderedPageBreak/>
        <w:t>У вас внутри есть жёсткая установка Сознания. И Сознание, как 46-я Совершенная Часть, не даст допуска к работе с Провидением, что вышестоящая включает нижестоящее, как часть – это закон, который действует однозначно и равнозначно.</w:t>
      </w:r>
    </w:p>
    <w:p w:rsidR="00955789" w:rsidRPr="00DA1893" w:rsidRDefault="00955789" w:rsidP="00955789">
      <w:pPr>
        <w:ind w:firstLine="454"/>
      </w:pPr>
      <w:r w:rsidRPr="00DA1893">
        <w:t>Настроились на Изначально Вышестоящего Отца этим, освободили. И вот теперь к вам вопрос: что вы проживаете от Отца? Про себя! Просто, чтоб вы потом сделали выводы некоего внутреннего осознания.</w:t>
      </w:r>
    </w:p>
    <w:p w:rsidR="00955789" w:rsidRPr="00DA1893" w:rsidRDefault="00955789" w:rsidP="00955789">
      <w:pPr>
        <w:ind w:firstLine="454"/>
      </w:pPr>
      <w:r w:rsidRPr="00DA1893">
        <w:t>Ну, что вы проживаете пред Отцом? Может быть состояние, ощущение, чувствование, смысл какой-то проживаете, идею, право какое-то проживаете. То есть можете прямо пробежаться по Частностям, что вы проживаете с Отцом? Может быть Отец вам на что-то намекает или о чём-то говорит?</w:t>
      </w:r>
    </w:p>
    <w:p w:rsidR="00955789" w:rsidRPr="00DA1893" w:rsidRDefault="00955789" w:rsidP="00955789">
      <w:pPr>
        <w:ind w:firstLine="454"/>
      </w:pPr>
      <w:r w:rsidRPr="00DA1893">
        <w:t xml:space="preserve">Вот, если позволите, так просто, сканер по группе. Вы это слышите, но не можете до конца удостовериться в том, что этот ответ истинный. Иногда глубина слиянности с Отцом, отражается тишиной, тишиной во внутреннем мире, когда вовне может быть, ну не знаю, там громогласность какая-то, а во внутреннем мире тишина. Вот эта вот тишина, это как раз и есть то пространство, которое Отец заполняет в вас. Очень хорошо. </w:t>
      </w:r>
    </w:p>
    <w:p w:rsidR="00955789" w:rsidRPr="00DA1893" w:rsidRDefault="00955789" w:rsidP="00955789">
      <w:pPr>
        <w:ind w:firstLine="454"/>
      </w:pPr>
      <w:r w:rsidRPr="00DA1893">
        <w:t>И нужно уметь вот находить эту самобытность – Бытиё слиянности с Отцом, когда…, потом будет разговор с Отцом! Потом будет ментальность, потом будут какие-то дела. Но какие-то такие всполохи этой тишины, они должны периодически накрывать для того, чтоб вы могли погружаться в работу с Отцом. Да, это из разряда погружённости.</w:t>
      </w:r>
    </w:p>
    <w:p w:rsidR="00955789" w:rsidRPr="00DA1893" w:rsidRDefault="00955789" w:rsidP="00955789">
      <w:pPr>
        <w:ind w:firstLine="454"/>
      </w:pPr>
      <w:r w:rsidRPr="00DA1893">
        <w:t xml:space="preserve">И вы, возжигаясь этой разливающейся внутренней тишиной с Изначально Вышестоящим Отцом, погружённостью этим, вновь синтезируясь, проникаемся, возжигаемся командным явлением 42-го Синтеза. </w:t>
      </w:r>
    </w:p>
    <w:p w:rsidR="00955789" w:rsidRPr="00DA1893" w:rsidRDefault="00955789" w:rsidP="00955789">
      <w:pPr>
        <w:ind w:firstLine="454"/>
      </w:pPr>
      <w:r w:rsidRPr="00DA1893">
        <w:t xml:space="preserve">И стяжаем у Изначально Вышестоящего Отца, и просим Изначально Вышестоящего Отца, преобразить Ядра Провидения </w:t>
      </w:r>
      <w:proofErr w:type="spellStart"/>
      <w:r w:rsidRPr="00DA1893">
        <w:t>синтезтелесно</w:t>
      </w:r>
      <w:proofErr w:type="spellEnd"/>
      <w:r w:rsidRPr="00DA1893">
        <w:t xml:space="preserve"> физически в каждом из нас с любыми записями провидческих действий, провидческих условий, провидческих состояний, провидческих принципов, провидческих выборов, что там ещё может быть? Провидческих начал в каждом из нас, в теле каждого из нас, в телах и </w:t>
      </w:r>
      <w:proofErr w:type="spellStart"/>
      <w:r w:rsidRPr="00DA1893">
        <w:t>синтезтелесности</w:t>
      </w:r>
      <w:proofErr w:type="spellEnd"/>
      <w:r w:rsidRPr="00DA1893">
        <w:t>, вплоть до Трансвизорных тел в Метагалактике Фа. Давайте ещё так: действующих в теле человека в каждом из нас. Вот в Ядрах Провидения действующих в теле человека в каждом из нас, вплоть до тел Трансвизорных.</w:t>
      </w:r>
    </w:p>
    <w:p w:rsidR="00955789" w:rsidRPr="00DA1893" w:rsidRDefault="00955789" w:rsidP="00955789">
      <w:pPr>
        <w:ind w:firstLine="454"/>
      </w:pPr>
      <w:r w:rsidRPr="00DA1893">
        <w:t>И возжигаясь, преображаемся и вникаем в Синтез Преображения Изначально Вышестоящего Отца. То есть, далее ждать ничего не надо. Мы стяжали у Изначально Вышестоящего Отца Синтез и попросили преобразить, и просто перечислили, в чём мы просим Отца зафиксировать преображение. Очень хорошо, держим эту планку.</w:t>
      </w:r>
    </w:p>
    <w:p w:rsidR="00955789" w:rsidRPr="00DA1893" w:rsidRDefault="00955789" w:rsidP="00955789">
      <w:pPr>
        <w:ind w:firstLine="454"/>
      </w:pPr>
      <w:r w:rsidRPr="00DA1893">
        <w:t xml:space="preserve">Вот Провидение – это всегда про уровень, а значит, про внутреннюю соразмерность действия. Преображаемся. </w:t>
      </w:r>
    </w:p>
    <w:p w:rsidR="00955789" w:rsidRPr="00DA1893" w:rsidRDefault="00955789" w:rsidP="00955789">
      <w:pPr>
        <w:ind w:firstLine="454"/>
      </w:pPr>
      <w:r w:rsidRPr="00DA1893">
        <w:t>Пока ли</w:t>
      </w:r>
      <w:r w:rsidR="00180526">
        <w:t>шь они только вскрываю</w:t>
      </w:r>
      <w:r w:rsidRPr="00DA1893">
        <w:t>тся, чем больше и глубже вы проникнитесь Отцом, погрузитесь прямо в это состояние, тем больше раскроются перспективы преображения или погружения в преображения Ядер Синтеза в Огне, который вписывается в тело, и в Синтез, который входит в Огонь, который концентрируется на ядрах каждого из нас.</w:t>
      </w:r>
    </w:p>
    <w:p w:rsidR="00955789" w:rsidRPr="00DA1893" w:rsidRDefault="00955789" w:rsidP="00955789">
      <w:pPr>
        <w:ind w:firstLine="454"/>
      </w:pPr>
      <w:r w:rsidRPr="00DA1893">
        <w:t xml:space="preserve">Вот вы можете вспомнить, что Куб Синтеза, как и любая матрица, имеет стыковку узлов или такие ядра, как </w:t>
      </w:r>
      <w:proofErr w:type="spellStart"/>
      <w:r w:rsidRPr="00DA1893">
        <w:t>таксончики</w:t>
      </w:r>
      <w:proofErr w:type="spellEnd"/>
      <w:r w:rsidRPr="00DA1893">
        <w:t xml:space="preserve">. И вот, соответственно, когда мы сейчас концентрируемся, ядра каждого из нас некими матричными состояниями, ядра каждой клеточки в теле физическом, в Частности, в Аппаратах, в Частях, в Системах, они включаются в это преображение. </w:t>
      </w:r>
    </w:p>
    <w:p w:rsidR="00955789" w:rsidRPr="00DA1893" w:rsidRDefault="00955789" w:rsidP="00955789">
      <w:pPr>
        <w:ind w:firstLine="454"/>
      </w:pPr>
      <w:r w:rsidRPr="00DA1893">
        <w:t xml:space="preserve">Очень хорошее слово! Отпустите то, что требует смены </w:t>
      </w:r>
      <w:proofErr w:type="spellStart"/>
      <w:r w:rsidRPr="00DA1893">
        <w:t>парадигмальной</w:t>
      </w:r>
      <w:proofErr w:type="spellEnd"/>
      <w:r w:rsidRPr="00DA1893">
        <w:t xml:space="preserve">, провидческой цели, идеи преображения. И возжигаясь вникновением в Синтез с Изначально Вышестоящим Отцом, синтезируемся с Хум Изначально Вышестоящего Отца и стяжаем количество Ядер Провидения по количеству 20-рицы Человека 4 194 304 Ядра Провидения для каждой Части Человека в нас в преображении синтезом с Отцом. И возжигаемся, меняя парадигмально провидческое начало в Ядрах Частей человека. Возжигаясь 4 194 304-мя Ядрами Синтеза Изначально Вышестоящего Отца в каждом из нас. </w:t>
      </w:r>
    </w:p>
    <w:p w:rsidR="00955789" w:rsidRPr="00DA1893" w:rsidRDefault="00955789" w:rsidP="00955789">
      <w:pPr>
        <w:ind w:firstLine="454"/>
      </w:pPr>
      <w:r w:rsidRPr="00DA1893">
        <w:t xml:space="preserve">Вы можете зафиксировать, как некий такой скоростной молниеносный вихрь Синтеза или объёмность Синтеза, которая пронзила тело или проникла в тело и сменила эту перестройку, количества ядер Провидение вписалось в тело, оно мгновенно происходит. </w:t>
      </w:r>
    </w:p>
    <w:p w:rsidR="00955789" w:rsidRPr="00DA1893" w:rsidRDefault="00955789" w:rsidP="00955789">
      <w:pPr>
        <w:ind w:firstLine="454"/>
      </w:pPr>
      <w:r w:rsidRPr="00DA1893">
        <w:lastRenderedPageBreak/>
        <w:t>И синтезируясь с Хум Изначально Вышестоящего Отца, стяжаем 4 194 304 Ядра Провидения в равновесии для развития всех видов Провидения в любой нашей дееспособности и деятельности действительности Провидения Человека в каждом из нас.</w:t>
      </w:r>
    </w:p>
    <w:p w:rsidR="00955789" w:rsidRPr="00DA1893" w:rsidRDefault="00955789" w:rsidP="00955789">
      <w:pPr>
        <w:ind w:firstLine="454"/>
      </w:pPr>
      <w:r w:rsidRPr="00DA1893">
        <w:t xml:space="preserve">И возжигаясь следующими 4 194 304-мя Ядрами Провидения, действующие в векторах направления действия каждого из нас, преображаем. Если есть научное Провидение, </w:t>
      </w:r>
      <w:proofErr w:type="spellStart"/>
      <w:r w:rsidRPr="00DA1893">
        <w:t>парадигмальное</w:t>
      </w:r>
      <w:proofErr w:type="spellEnd"/>
      <w:r w:rsidRPr="00DA1893">
        <w:t xml:space="preserve"> Провидение, философское Провидение, </w:t>
      </w:r>
      <w:proofErr w:type="spellStart"/>
      <w:r w:rsidRPr="00DA1893">
        <w:t>аватарское</w:t>
      </w:r>
      <w:proofErr w:type="spellEnd"/>
      <w:r w:rsidRPr="00DA1893">
        <w:t xml:space="preserve"> Провидение, (это ваши действия, деятельность), </w:t>
      </w:r>
      <w:proofErr w:type="spellStart"/>
      <w:r w:rsidRPr="00DA1893">
        <w:t>владыческое</w:t>
      </w:r>
      <w:proofErr w:type="spellEnd"/>
      <w:r w:rsidRPr="00DA1893">
        <w:t xml:space="preserve"> Провидение (если кто Владычицы Синтеза, то </w:t>
      </w:r>
      <w:proofErr w:type="spellStart"/>
      <w:r w:rsidRPr="00DA1893">
        <w:t>владыческое</w:t>
      </w:r>
      <w:proofErr w:type="spellEnd"/>
      <w:r w:rsidRPr="00DA1893">
        <w:t xml:space="preserve"> Провидение, как Владычицы Синтеза преображаем, здесь сидят кумушки, ух, я вам). Далее учительское Провидение, если есть ипостасное Провидение, там уже легче, служебное, посвящённое, человеческое Провидение. И может быть какие-то профессиональные виды Провидений. Ну, например, вы исследователь, вы преподаватель, вы историк, вы пенсионер, у вас Провидение в этом направлении профессиональное, компетентное, и по любым личным спецификам Провидения, которые действуют в вашем теле. </w:t>
      </w:r>
    </w:p>
    <w:p w:rsidR="00955789" w:rsidRPr="00DA1893" w:rsidRDefault="00955789" w:rsidP="00955789">
      <w:pPr>
        <w:ind w:firstLine="454"/>
      </w:pPr>
      <w:r w:rsidRPr="00DA1893">
        <w:t xml:space="preserve">И просим Изначально Вышестоящего Отца запустить преображение, как процесс с результатом действия Провидения в теле каждого из нас. Провидение в теле. И запуская, вникаем в процесс перестройки, то есть просто отслеживаем физически, в зале пред Изначально Вышестоящим Отцом процессуальность действия. </w:t>
      </w:r>
    </w:p>
    <w:p w:rsidR="00955789" w:rsidRPr="00DA1893" w:rsidRDefault="00955789" w:rsidP="00955789">
      <w:pPr>
        <w:ind w:firstLine="454"/>
      </w:pPr>
      <w:r w:rsidRPr="00DA1893">
        <w:t xml:space="preserve">Стяжаем Синтез Изначально Вышестоящего Отца. Преображаемся этим. </w:t>
      </w:r>
    </w:p>
    <w:p w:rsidR="00955789" w:rsidRPr="00DA1893" w:rsidRDefault="00955789" w:rsidP="00955789">
      <w:pPr>
        <w:ind w:firstLine="454"/>
      </w:pPr>
      <w:r w:rsidRPr="00DA1893">
        <w:t>У вас там стоит внутренний вопрос у некоторых, в зале прямо задаёте: «Что делать с тем, что выявляет Синтез Изначально Вышестоящего Отца в Ядрах Провидения в теле?» Там вы спрашиваете: «Сжигать, аннигилировать, отдавать, эманировать куда-то?»</w:t>
      </w:r>
    </w:p>
    <w:p w:rsidR="00955789" w:rsidRPr="00DA1893" w:rsidRDefault="00955789" w:rsidP="00955789">
      <w:pPr>
        <w:ind w:firstLine="454"/>
      </w:pPr>
      <w:r w:rsidRPr="00DA1893">
        <w:t xml:space="preserve">Вы это не эманируете, никому не жертвуете, вы просите Отца провидческим Синтезом переплавить внутри, то есть вы это внутренне, Отец перестраивает вас. То есть не эманируете, не распускаете, не отдаёте, не выводите, а заполняясь Изначально Вышестоящим Отцом, Отец перестраивает, называется преображение. Преображаетесь. Это сознательный процесс преображения, когда вы можете отследить процессы, или по-другому, </w:t>
      </w:r>
      <w:proofErr w:type="spellStart"/>
      <w:r w:rsidRPr="00DA1893">
        <w:t>этапность</w:t>
      </w:r>
      <w:proofErr w:type="spellEnd"/>
      <w:r w:rsidRPr="00DA1893">
        <w:t xml:space="preserve">, или цикличность действия. Здесь вы можете включить любые процессы, не знаю, у вас идут какие-то серьёзные дела в профессиональной компетенции, вы там чего-то достигаете, чего-то добиваетесь, как-то там что-то отстраиваете. Это всё процессы, которые запускаются, в том числе и Провидением. И они решаются, когда в Провидение входит Синтез Отца. Давайте так, в Провидение входит Синтез Отца, и если там что-то неправильно, с точки зрения Синтеза Отца, с точки зрения Воли Отца, то эти Условия Провидения начинают сами по себе, да, прекращаться. </w:t>
      </w:r>
    </w:p>
    <w:p w:rsidR="00955789" w:rsidRPr="00DA1893" w:rsidRDefault="00955789" w:rsidP="00955789">
      <w:pPr>
        <w:ind w:firstLine="454"/>
      </w:pPr>
      <w:r w:rsidRPr="00DA1893">
        <w:t xml:space="preserve">Правильно, кто-то из вас…, вы молодцы, хорошо общаетесь ментально с Отцом и с Владыкой Кут Хуми, задаёте вопросы, слушаете, прям молодцы, здорово. Единственный минус, вы то это делаете только там, физически сидите и молчите. Ну, ничего, хорошо. </w:t>
      </w:r>
    </w:p>
    <w:p w:rsidR="00955789" w:rsidRPr="00DA1893" w:rsidRDefault="00955789" w:rsidP="00955789">
      <w:pPr>
        <w:ind w:firstLine="454"/>
      </w:pPr>
      <w:r w:rsidRPr="00DA1893">
        <w:t xml:space="preserve">Что Отец в зале сказал по итогам отслеживания эффекта в теле? </w:t>
      </w:r>
    </w:p>
    <w:p w:rsidR="00955789" w:rsidRPr="00DA1893" w:rsidRDefault="00955789" w:rsidP="00955789">
      <w:pPr>
        <w:ind w:firstLine="454"/>
        <w:rPr>
          <w:b/>
        </w:rPr>
      </w:pPr>
      <w:r w:rsidRPr="00DA1893">
        <w:t xml:space="preserve">Отец в зале сказал слово: «Окрепли в Провидении». Вы могли даже услышать это слово или прожить в теле крепость, которая не приводит к </w:t>
      </w:r>
      <w:proofErr w:type="spellStart"/>
      <w:r w:rsidRPr="00DA1893">
        <w:t>крепатуре</w:t>
      </w:r>
      <w:proofErr w:type="spellEnd"/>
      <w:r w:rsidRPr="00DA1893">
        <w:t>, не приводит к сложным каким-то структурным состояниям</w:t>
      </w:r>
      <w:r w:rsidRPr="00DA1893">
        <w:rPr>
          <w:b/>
        </w:rPr>
        <w:t xml:space="preserve">. А крепость – это всегда вопросы Духа и крепость Воли. Да, да, да, да, и те, у которых проблема с Волей и с Духом, пьют креплёное. Да, да, да, да, можете прямо сразу же для себя брать на вооружение. </w:t>
      </w:r>
    </w:p>
    <w:p w:rsidR="00955789" w:rsidRPr="00DA1893" w:rsidRDefault="00955789" w:rsidP="00955789">
      <w:pPr>
        <w:ind w:firstLine="454"/>
      </w:pPr>
      <w:proofErr w:type="gramStart"/>
      <w:r w:rsidRPr="00DA1893">
        <w:rPr>
          <w:b/>
        </w:rPr>
        <w:t>Видите</w:t>
      </w:r>
      <w:proofErr w:type="gramEnd"/>
      <w:r w:rsidRPr="00DA1893">
        <w:rPr>
          <w:b/>
        </w:rPr>
        <w:t xml:space="preserve"> товарища, который погружается в вино определённой крепостью, вы сразу же можете понимать, что это вопросы, вот тут уже судьбы, провидения Духа и Воли, скорее всего какой-то реализации, её отсутствия, что нужно просто брать и иметь такую связку. Зеркальное отражение.</w:t>
      </w:r>
      <w:r w:rsidRPr="00DA1893">
        <w:t xml:space="preserve"> Не знаю, почему вам об этом говорят, может быть кому-то это будет важно. Своим взглядом помочь решить вопрос в окружающей действительности. Не всегда, что вам публикуется, конкретно для вас. Может быть для вашего взгляда, чтобы вы взяли и такую точку зрения, и когда вы видите подобные условия, понимая, из чего они происходят, вы можете помочь либо выйти из этих условий, либо сделать их более мягкими для тех людей, которые в них находятся. </w:t>
      </w:r>
    </w:p>
    <w:p w:rsidR="00955789" w:rsidRPr="00DA1893" w:rsidRDefault="00955789" w:rsidP="00955789">
      <w:pPr>
        <w:ind w:firstLine="454"/>
      </w:pPr>
      <w:r w:rsidRPr="00DA1893">
        <w:t xml:space="preserve">Провидение имеет такую особенность, оно не любит прислуживать. Провидение не любит прислуживать, оно просто действует в явлении картин внутренней волей каждого из нас. Как только начинается прислуживание, начинается состояние приспособленчества и Провидение начинает громить всё и вся. Вот иногда это можно видеть, когда, допустим, есть перспективные какие-то </w:t>
      </w:r>
      <w:r w:rsidRPr="00DA1893">
        <w:lastRenderedPageBreak/>
        <w:t xml:space="preserve">условия, действия, а как только в человеке включаются какие-то типы характера, какие-то качества, свойства, особенности, которые не отражают собой </w:t>
      </w:r>
      <w:proofErr w:type="spellStart"/>
      <w:r w:rsidRPr="00DA1893">
        <w:t>провидческость</w:t>
      </w:r>
      <w:proofErr w:type="spellEnd"/>
      <w:r w:rsidRPr="00DA1893">
        <w:t xml:space="preserve"> действий, то есть чистоту, само Провидение начинает бить по рукам. Правильно, один из вас сказал, так это же судьба. Да, судьба начинает бить по рукам. Но тут как раз суд Отца, и </w:t>
      </w:r>
      <w:r w:rsidRPr="00DA1893">
        <w:rPr>
          <w:b/>
        </w:rPr>
        <w:t>Отец в своё время этот суд передал и сказал, что отрабатывать вы будете физически.</w:t>
      </w:r>
      <w:r w:rsidRPr="00DA1893">
        <w:t xml:space="preserve"> Поэтому тут надо настроиться на такую деликатность работы перестройкой.</w:t>
      </w:r>
    </w:p>
    <w:p w:rsidR="00955789" w:rsidRPr="00DA1893" w:rsidRDefault="00955789" w:rsidP="00955789">
      <w:pPr>
        <w:ind w:firstLine="454"/>
      </w:pPr>
      <w:r w:rsidRPr="00DA1893">
        <w:t xml:space="preserve">И мы возжигаемся тем, что Отец сказал: «Что состоялось, окрепли». Ещё раз синтезируемся с Хум Изначально Вышестоящего Отца и внутренней </w:t>
      </w:r>
      <w:proofErr w:type="spellStart"/>
      <w:r w:rsidRPr="00DA1893">
        <w:t>окреплостью</w:t>
      </w:r>
      <w:proofErr w:type="spellEnd"/>
      <w:r w:rsidRPr="00DA1893">
        <w:t xml:space="preserve"> действия преображения Ядер </w:t>
      </w:r>
      <w:proofErr w:type="spellStart"/>
      <w:r w:rsidRPr="00DA1893">
        <w:t>Прасинтеза</w:t>
      </w:r>
      <w:proofErr w:type="spellEnd"/>
      <w:r w:rsidRPr="00DA1893">
        <w:t xml:space="preserve"> в теле – это только первичное действие. Стяжаем Синтез Изначально Вышестоящего Отца. Вводим сознательно стяжённый Синтез в тело Учителя Синтеза в каждом из нас. И теперь сознательно развёртываем Синтез Изначально Вышестоящего Отца по пространству между Ядрами </w:t>
      </w:r>
      <w:proofErr w:type="spellStart"/>
      <w:r w:rsidRPr="00DA1893">
        <w:t>Прасинтеза</w:t>
      </w:r>
      <w:proofErr w:type="spellEnd"/>
      <w:r w:rsidRPr="00DA1893">
        <w:t xml:space="preserve"> в Частях, Системах, Аппаратах и Частностях, возжигая </w:t>
      </w:r>
      <w:proofErr w:type="spellStart"/>
      <w:r w:rsidRPr="00DA1893">
        <w:t>межомежность</w:t>
      </w:r>
      <w:proofErr w:type="spellEnd"/>
      <w:r w:rsidRPr="00DA1893">
        <w:t xml:space="preserve"> Ядер Синтеза в каждом из нас.</w:t>
      </w:r>
    </w:p>
    <w:p w:rsidR="00955789" w:rsidRPr="00DA1893" w:rsidRDefault="00955789" w:rsidP="00955789">
      <w:pPr>
        <w:ind w:firstLine="454"/>
      </w:pPr>
      <w:r w:rsidRPr="00DA1893">
        <w:t xml:space="preserve">И вот тут мы тронули Омегу с её записями. Очень хорошо. И если вы сейчас внимательны, вы можете увидеть, что как только мы сказали слово – тронули, пошло состояние развёртывания Сферы Омеги вокруг вашего тела. С множествами такими состояниями тонкими нитями на конце, фиксирующие Капли или такие Ядра действия Омеги Условиями. Да, вы стоите телом и от вас множество, множество, миллионы ниточек таких вот ниточек синтеза, тонких таких Нитей Синтеза, на конце которого результат Синтеза. Помните, каждая система, в результате своей конечности, приходит к результату. Вот Омега в результате своей конечности, результатом её является (в зале чихают), точно, Синтез, который она начинает впитывать. А от кого этот Синтез она впитывает? Правильно, от Изначально Вышестоящего Отца, начните в зале, развернувшейся Омегой, вникать в Синтез и впитывать Синтез Отца. Изумительно. Вы просто молодцы. Вот это </w:t>
      </w:r>
      <w:r w:rsidRPr="00DA1893">
        <w:rPr>
          <w:b/>
        </w:rPr>
        <w:t>называется прорывной Синтез</w:t>
      </w:r>
      <w:r w:rsidRPr="00DA1893">
        <w:t>. Вы смогли внутренним миром Тренингом это сделать. Молодцы.</w:t>
      </w:r>
    </w:p>
    <w:p w:rsidR="00955789" w:rsidRPr="00DA1893" w:rsidRDefault="00955789" w:rsidP="00955789">
      <w:pPr>
        <w:ind w:firstLine="454"/>
      </w:pPr>
      <w:r w:rsidRPr="00DA1893">
        <w:t xml:space="preserve">И мы стяжаем у Изначально Вышестоящего Отца и просим закрепить результаты, прося на перерыве включиться, отдохнуть, перестроиться, чтобы дальше мы пошли в стяжание уже самого Провидения следующим шагом каждого из нас. </w:t>
      </w:r>
    </w:p>
    <w:p w:rsidR="00955789" w:rsidRPr="00DA1893" w:rsidRDefault="00955789" w:rsidP="00955789">
      <w:pPr>
        <w:ind w:firstLine="454"/>
      </w:pPr>
      <w:r w:rsidRPr="00DA1893">
        <w:t>Хорошо.</w:t>
      </w:r>
    </w:p>
    <w:p w:rsidR="00955789" w:rsidRPr="00DA1893" w:rsidRDefault="00955789" w:rsidP="00955789">
      <w:pPr>
        <w:ind w:firstLine="454"/>
      </w:pPr>
      <w:r w:rsidRPr="00DA1893">
        <w:br w:type="page"/>
      </w:r>
    </w:p>
    <w:p w:rsidR="00955789" w:rsidRPr="00DA1893" w:rsidRDefault="00955789" w:rsidP="00180526">
      <w:pPr>
        <w:pStyle w:val="0"/>
      </w:pPr>
      <w:bookmarkStart w:id="9" w:name="_Toc61644751"/>
      <w:r w:rsidRPr="00DA1893">
        <w:lastRenderedPageBreak/>
        <w:t>1 день 2 часть</w:t>
      </w:r>
      <w:bookmarkEnd w:id="9"/>
    </w:p>
    <w:p w:rsidR="00955789" w:rsidRPr="00DA1893" w:rsidRDefault="00955789" w:rsidP="00180526">
      <w:pPr>
        <w:pStyle w:val="12"/>
      </w:pPr>
      <w:bookmarkStart w:id="10" w:name="_Toc61644752"/>
      <w:r w:rsidRPr="00DA1893">
        <w:t>Практика 4. Стяжание Провидения Изначально Вышестоящего Отца</w:t>
      </w:r>
      <w:bookmarkEnd w:id="10"/>
    </w:p>
    <w:p w:rsidR="00955789" w:rsidRPr="00DA1893" w:rsidRDefault="00955789" w:rsidP="00955789">
      <w:pPr>
        <w:ind w:firstLine="454"/>
        <w:jc w:val="right"/>
        <w:rPr>
          <w:b/>
        </w:rPr>
      </w:pPr>
      <w:r w:rsidRPr="00DA1893">
        <w:rPr>
          <w:b/>
        </w:rPr>
        <w:t>00:36:21 – 01:09:41</w:t>
      </w:r>
    </w:p>
    <w:p w:rsidR="00955789" w:rsidRPr="00DA1893" w:rsidRDefault="00955789" w:rsidP="00955789">
      <w:pPr>
        <w:ind w:firstLine="454"/>
      </w:pPr>
      <w:r w:rsidRPr="00DA1893">
        <w:t xml:space="preserve">Возжигаемся всем накопленным синтезом и огнём, возжигаемся преображёнными Ядрами Провидения в теле человека каждого из нас. Синтезируемся с Аватарами Синтеза Кут Фаинь, переходим и развёртываемся на 4194240 ИВДИВО-Цельность в форме Учителя Синтеза. </w:t>
      </w:r>
    </w:p>
    <w:p w:rsidR="00955789" w:rsidRPr="00DA1893" w:rsidRDefault="00955789" w:rsidP="00955789">
      <w:pPr>
        <w:ind w:firstLine="454"/>
      </w:pPr>
      <w:r w:rsidRPr="00DA1893">
        <w:t xml:space="preserve">Мы синтезируемся вначале с Хум </w:t>
      </w:r>
      <w:proofErr w:type="spellStart"/>
      <w:r w:rsidRPr="00DA1893">
        <w:t>Хум</w:t>
      </w:r>
      <w:proofErr w:type="spellEnd"/>
      <w:r w:rsidRPr="00DA1893">
        <w:t xml:space="preserve"> каждого из нас с Аватарами Синтеза Кут Хуми Фаинь. В зале развернулись, встали, попробуйте зафиксировать внутренним решением определённое состояние действия.</w:t>
      </w:r>
    </w:p>
    <w:p w:rsidR="00955789" w:rsidRPr="00DA1893" w:rsidRDefault="00955789" w:rsidP="00955789">
      <w:pPr>
        <w:ind w:firstLine="454"/>
      </w:pPr>
      <w:r w:rsidRPr="00DA1893">
        <w:t>Смотрите, вы сейчас вышли к Аватару Синтеза Кут Хуми, вы выбрали для себя действие в этой практике, вы проявили решение. Вы вышли к Аватару, то есть уже проявилась ваша Мудрость, она и коллективная, и индивидуальная.</w:t>
      </w:r>
    </w:p>
    <w:p w:rsidR="00955789" w:rsidRPr="00DA1893" w:rsidRDefault="00955789" w:rsidP="00955789">
      <w:pPr>
        <w:ind w:firstLine="454"/>
      </w:pPr>
      <w:r w:rsidRPr="00DA1893">
        <w:rPr>
          <w:b/>
        </w:rPr>
        <w:t>Коллективная – мы все вместе вышли. Индивидуальная – вы как, чем, насколько синтезированы с Аватарами Кут Хуми и Фаинь. Это ваша Мудрость</w:t>
      </w:r>
      <w:r w:rsidRPr="00DA1893">
        <w:t xml:space="preserve">, кстати. Вы это не видите, и мы чаще упускаем эти нюансы. Но мы себя лишаем как раз внутреннего философского синтеза действия с Аватарами. И, развёртываясь, проникаемся </w:t>
      </w:r>
      <w:proofErr w:type="spellStart"/>
      <w:r w:rsidRPr="00DA1893">
        <w:t>физичностью</w:t>
      </w:r>
      <w:proofErr w:type="spellEnd"/>
      <w:r w:rsidRPr="00DA1893">
        <w:t xml:space="preserve"> Синтеза Синтезом Аватаров Синтеза Кут Хуми и Фаинь.</w:t>
      </w:r>
    </w:p>
    <w:p w:rsidR="00955789" w:rsidRPr="00DA1893" w:rsidRDefault="00955789" w:rsidP="00955789">
      <w:pPr>
        <w:ind w:firstLine="454"/>
      </w:pPr>
      <w:r w:rsidRPr="00DA1893">
        <w:t xml:space="preserve">И просто попробуйте, чуть больше того, что вы можете, зафиксировать собою в зале Стандартом 42 Синтеза. Просто чуть углубиться во Владыку больше, проникнуть в концентрации Синтеза 45-ти Синтезов, </w:t>
      </w:r>
      <w:proofErr w:type="spellStart"/>
      <w:r w:rsidRPr="00DA1893">
        <w:t>сонастроиться</w:t>
      </w:r>
      <w:proofErr w:type="spellEnd"/>
      <w:r w:rsidRPr="00DA1893">
        <w:t xml:space="preserve"> с Памятью Аватара Синтеза Кут Хуми. </w:t>
      </w:r>
    </w:p>
    <w:p w:rsidR="00955789" w:rsidRPr="00DA1893" w:rsidRDefault="00955789" w:rsidP="00955789">
      <w:pPr>
        <w:ind w:firstLine="454"/>
      </w:pPr>
      <w:r w:rsidRPr="00DA1893">
        <w:t>Проникнуться в концентрацию Сознания, Синтеза Сознания Изначально Вышестоящего Отца 46 частью Совершенной.</w:t>
      </w:r>
    </w:p>
    <w:p w:rsidR="00955789" w:rsidRPr="00DA1893" w:rsidRDefault="00955789" w:rsidP="00955789">
      <w:pPr>
        <w:ind w:firstLine="454"/>
      </w:pPr>
      <w:r w:rsidRPr="00DA1893">
        <w:t xml:space="preserve">Вам молчанием Аватар Кут Хуми даёт время для того, чтобы вы углубили процесс развёртывания в зале пред ним. Все эти тренинги, которые у нас сегодня были, мы с вами немножко, нельзя сказать, что подтормаживаем, а Владыка вам даёт время, чтобы вы адаптировались, настроились и вникли. </w:t>
      </w:r>
    </w:p>
    <w:p w:rsidR="00955789" w:rsidRPr="00DA1893" w:rsidRDefault="00955789" w:rsidP="00955789">
      <w:pPr>
        <w:ind w:firstLine="454"/>
      </w:pPr>
      <w:r w:rsidRPr="00DA1893">
        <w:t xml:space="preserve">Тем самым вы учитесь обрабатывать синтез, в котором вы проявляетесь, через сопряжение, идентификацию, возожжённость, настроенность, на среду, на атмосферу, на синтез, на огонь. В целом Изначально Вышестоящего Дома Изначально Вышестоящего Отца сопрягаете сферу ИДИВО каждого с Изначально Вышестоящим Домом в целом. Между вами формируется Синтез Синтеза, и включаете состояние </w:t>
      </w:r>
      <w:proofErr w:type="spellStart"/>
      <w:r w:rsidRPr="00DA1893">
        <w:t>пересинтезирования</w:t>
      </w:r>
      <w:proofErr w:type="spellEnd"/>
      <w:r w:rsidRPr="00DA1893">
        <w:t xml:space="preserve"> внутренне-внешних условий. Причём вопрос глубины, это вопрос доведения синтеза до физики, в этом глубина.</w:t>
      </w:r>
    </w:p>
    <w:p w:rsidR="00955789" w:rsidRPr="00DA1893" w:rsidRDefault="00955789" w:rsidP="00955789">
      <w:pPr>
        <w:ind w:firstLine="454"/>
      </w:pPr>
      <w:r w:rsidRPr="00DA1893">
        <w:t xml:space="preserve">И она развиваема. И мы вспыхиваем усвоенным Синтез Синтезом в каждом из нас в зале пред Аватарами Синтеза Кут Хуми Фаинь. Развёртываемся в условиях предыдущей практики Учителями Синтеза в каждом из нас. И усваивая Синтез </w:t>
      </w:r>
      <w:proofErr w:type="spellStart"/>
      <w:r w:rsidRPr="00DA1893">
        <w:t>Синтез</w:t>
      </w:r>
      <w:proofErr w:type="spellEnd"/>
      <w:r w:rsidRPr="00DA1893">
        <w:t xml:space="preserve">, стяжаем в последующей перспективе </w:t>
      </w:r>
      <w:r w:rsidRPr="00DA1893">
        <w:rPr>
          <w:b/>
        </w:rPr>
        <w:t>стяжание Провидения Изначально Вышестоящего Отца</w:t>
      </w:r>
      <w:r w:rsidRPr="00DA1893">
        <w:t xml:space="preserve"> каждого из нас. И Провидение Учителя Синтеза каждым из нас. Учение Синтеза и Синтез Учения Синтеза, развёртыванием специфики Парадигмального Синтеза каждым из нас Аватарами Синтеза Кут Хуми Фаинь. И, заполняясь, преображаемся, стяжённым физически в зале ИВДИВО Октавной Метагалактики.</w:t>
      </w:r>
    </w:p>
    <w:p w:rsidR="00955789" w:rsidRPr="00DA1893" w:rsidRDefault="00955789" w:rsidP="00955789">
      <w:pPr>
        <w:ind w:firstLine="454"/>
      </w:pPr>
      <w:r w:rsidRPr="00DA1893">
        <w:t>И, возжигаясь поддержкой Аватаров Синтеза Кут Хуми Фаинь, мы синтезируемся с Изначально Вышестоящим Отцом всей группой, в явлении внутреннего выражения развёртываемся пред Изначально Вышестоящим Отцом на 4194305 ИВДИВО-Цельности.</w:t>
      </w:r>
    </w:p>
    <w:p w:rsidR="00955789" w:rsidRPr="00DA1893" w:rsidRDefault="00955789" w:rsidP="00955789">
      <w:pPr>
        <w:ind w:firstLine="454"/>
      </w:pPr>
      <w:r w:rsidRPr="00DA1893">
        <w:t xml:space="preserve">И, развёртываясь в зале Изначально Вышестоящего Отца, синтезируемся с Хум Изначально Вышестоящего Отца каждым из нас. И, стяжая Синтез каждым из нас и собою, стяжаем Мы Есмь Изначально Вышестоящий Отец, </w:t>
      </w:r>
      <w:proofErr w:type="gramStart"/>
      <w:r w:rsidRPr="00DA1893">
        <w:t>Частью</w:t>
      </w:r>
      <w:proofErr w:type="gramEnd"/>
      <w:r w:rsidRPr="00DA1893">
        <w:t xml:space="preserve"> его, стяжая Провидение Изначально Вышестоящего Отца каждому из нас и синтезом нас в зале. </w:t>
      </w:r>
    </w:p>
    <w:p w:rsidR="00955789" w:rsidRPr="00DA1893" w:rsidRDefault="00955789" w:rsidP="00955789">
      <w:pPr>
        <w:ind w:firstLine="454"/>
      </w:pPr>
      <w:r w:rsidRPr="00DA1893">
        <w:t xml:space="preserve">Такое высокое состояние пика, возжигаемся и просим Изначально Вышестоящего Отца во </w:t>
      </w:r>
      <w:proofErr w:type="spellStart"/>
      <w:r w:rsidRPr="00DA1893">
        <w:t>вникновении</w:t>
      </w:r>
      <w:proofErr w:type="spellEnd"/>
      <w:r w:rsidRPr="00DA1893">
        <w:t xml:space="preserve"> вхождения вмещения Провидения каждого завершить, сжечь, аннигилировать старое или старые Ядра Провидения, или Ядро Провидения, стяжённые ранее. И просим обновить, согласно </w:t>
      </w:r>
      <w:proofErr w:type="gramStart"/>
      <w:r w:rsidRPr="00DA1893">
        <w:t>Воле</w:t>
      </w:r>
      <w:proofErr w:type="gramEnd"/>
      <w:r w:rsidRPr="00DA1893">
        <w:t xml:space="preserve"> Изначально Вышестоящего Отца, Провидением Изначально Вышестоящего Отца каждому.</w:t>
      </w:r>
    </w:p>
    <w:p w:rsidR="00955789" w:rsidRPr="00DA1893" w:rsidRDefault="00955789" w:rsidP="00955789">
      <w:pPr>
        <w:ind w:firstLine="454"/>
      </w:pPr>
      <w:r w:rsidRPr="00DA1893">
        <w:lastRenderedPageBreak/>
        <w:t>И, возжигаясь, преображаемся, аннигилируя, сжигая, перестраивая то, что не доработали в первой практике и вмещаем стяжаемое Провидение Изначально Вышестоящего Отца каждому из нас.</w:t>
      </w:r>
    </w:p>
    <w:p w:rsidR="00955789" w:rsidRPr="00DA1893" w:rsidRDefault="00955789" w:rsidP="00955789">
      <w:pPr>
        <w:ind w:firstLine="454"/>
      </w:pPr>
      <w:r w:rsidRPr="00DA1893">
        <w:t>И все те Ядра Провидения, которые мы стяжали ранее, в первой практике, имеется в виду, они сейчас все собираются, вы можете там, даже до физического какого-то ощущения, почувствовать, что они складываются в одно Ядро Провидения в теле.</w:t>
      </w:r>
    </w:p>
    <w:p w:rsidR="00955789" w:rsidRPr="00DA1893" w:rsidRDefault="00955789" w:rsidP="00955789">
      <w:pPr>
        <w:ind w:firstLine="454"/>
      </w:pPr>
      <w:r w:rsidRPr="00DA1893">
        <w:t>И вот мы говорили, что Провидение, оно несёт собою тело человека по форме, но являет собою цельность Ядра Провидения Изначально Вышестоящего Отца. И усваиваем Провидение телесно, стяжая Синтез Посвящений Изначально Вышестоящего Отца внутренними Правами Синтеза в расшифровке знаний Провидением каждого.</w:t>
      </w:r>
    </w:p>
    <w:p w:rsidR="00955789" w:rsidRPr="00DA1893" w:rsidRDefault="00955789" w:rsidP="00955789">
      <w:pPr>
        <w:ind w:firstLine="454"/>
      </w:pPr>
      <w:r w:rsidRPr="00DA1893">
        <w:t xml:space="preserve">И, возжигаясь, преображаемся. И в зале вам Отец говорит: «Просто держите». То есть идёт процесс какой-то доработки, перестройки, аннигиляция, вмещения Провидения, схлопывания в одно Ядро Провидения каждого. Наша задача держать в одно целое. </w:t>
      </w:r>
    </w:p>
    <w:p w:rsidR="00955789" w:rsidRPr="00DA1893" w:rsidRDefault="00955789" w:rsidP="00955789">
      <w:pPr>
        <w:ind w:firstLine="454"/>
      </w:pPr>
      <w:r w:rsidRPr="00DA1893">
        <w:t>И попробуйте увидеть, что это одно целое, как Ядро, складывается в такую интеграцию картины вашего Взгляда. Не хочется сказать виденья, это может быть и слышание, и проживание, то есть в целом, сопряжение, давайте так, с той действительностью, которая происходит и наступает в условиях каждого.</w:t>
      </w:r>
    </w:p>
    <w:p w:rsidR="00955789" w:rsidRPr="00DA1893" w:rsidRDefault="00955789" w:rsidP="00955789">
      <w:pPr>
        <w:ind w:firstLine="454"/>
        <w:rPr>
          <w:b/>
        </w:rPr>
      </w:pPr>
      <w:r w:rsidRPr="00DA1893">
        <w:rPr>
          <w:b/>
        </w:rPr>
        <w:t>Провидение – это всегда про действительность, про настоящее,</w:t>
      </w:r>
      <w:r w:rsidRPr="00DA1893">
        <w:t xml:space="preserve"> </w:t>
      </w:r>
      <w:r w:rsidRPr="00DA1893">
        <w:rPr>
          <w:b/>
        </w:rPr>
        <w:t>то, что для нас будущее, для Отца настоящее. В этом и интересен исторический Синтез</w:t>
      </w:r>
      <w:r w:rsidRPr="00DA1893">
        <w:t xml:space="preserve">, </w:t>
      </w:r>
      <w:r w:rsidRPr="00DA1893">
        <w:rPr>
          <w:b/>
        </w:rPr>
        <w:t>то, что для нас там будущее, настоящее, прошлое – для Отца настоящее. Да, оно имеет оттенок какой-то характеристики, качеств, организации, но это настоящее.</w:t>
      </w:r>
    </w:p>
    <w:p w:rsidR="00955789" w:rsidRPr="00DA1893" w:rsidRDefault="00955789" w:rsidP="00955789">
      <w:pPr>
        <w:ind w:firstLine="454"/>
      </w:pPr>
      <w:r w:rsidRPr="00DA1893">
        <w:t>Попробуйте сосканировать, или внутри начать проживать, расшифровывать, действовать вот этой одной картиной целого Провидения каждого из вас, каждого из нас. Вот это – Мы Есмь Отец! Что вы можете в этом выражении – мы Есмь Отец, часть Отца Провидение каждого. Суметь сосканировать, расшифровать, допустить внутри для вас, как некая перспектива следующего.</w:t>
      </w:r>
    </w:p>
    <w:p w:rsidR="00955789" w:rsidRPr="00DA1893" w:rsidRDefault="00955789" w:rsidP="00955789">
      <w:pPr>
        <w:ind w:firstLine="454"/>
        <w:rPr>
          <w:b/>
        </w:rPr>
      </w:pPr>
      <w:r w:rsidRPr="00DA1893">
        <w:t xml:space="preserve">Вот какое-то осознание от вас требуется. И вот сейчас можете в этой картине отследить </w:t>
      </w:r>
      <w:r w:rsidRPr="00DA1893">
        <w:rPr>
          <w:b/>
        </w:rPr>
        <w:t>Провидение – это всегда знаете про, что</w:t>
      </w:r>
      <w:r w:rsidRPr="00DA1893">
        <w:t xml:space="preserve">. </w:t>
      </w:r>
      <w:r w:rsidRPr="00DA1893">
        <w:rPr>
          <w:b/>
        </w:rPr>
        <w:t>Про следующее, куда вы должны двигаться, и в чём вы должны меняться. Провидение – Про это. Оно всегда в следующем, куда, в чём и во что, вы должны двигаться и меняться.</w:t>
      </w:r>
    </w:p>
    <w:p w:rsidR="00955789" w:rsidRPr="00DA1893" w:rsidRDefault="00955789" w:rsidP="00955789">
      <w:pPr>
        <w:ind w:firstLine="454"/>
      </w:pPr>
      <w:r w:rsidRPr="00DA1893">
        <w:t>И вот, когда вы только стяжали Провидение Изначально Вышестоящего Отца каждого, пока Взгляд не замылен, пока синтез и огонь нов для вас и нет аналогов, может развернуться перспектива понимания вот этих движений. Любое открытие во внутреннем мире, внешних каких-то реализациях, оно всегда про некую такую откровенность с внутренними условиями.</w:t>
      </w:r>
    </w:p>
    <w:p w:rsidR="00955789" w:rsidRPr="00DA1893" w:rsidRDefault="00955789" w:rsidP="00955789">
      <w:pPr>
        <w:ind w:firstLine="454"/>
      </w:pPr>
      <w:r w:rsidRPr="00DA1893">
        <w:t>Открытие через состояние открытости, откровенности и, когда это идёт от вас. От вас. Действия Посвящённого, они всегда не на внутреннее, а из того, что мы можем во внешнее, чтобы мы либо поучаствовали, либо приложились, либо в чём-то реализовались, либо просто во что-то вошли для того, чтобы там это начало или перестраиваться, или меняться, или реорганизовываться в зависимости от тех записей, куда.</w:t>
      </w:r>
    </w:p>
    <w:p w:rsidR="00955789" w:rsidRPr="00DA1893" w:rsidRDefault="00955789" w:rsidP="00955789">
      <w:pPr>
        <w:ind w:firstLine="454"/>
      </w:pPr>
      <w:r w:rsidRPr="00DA1893">
        <w:t>И вот то, что, допустим, замечаете, не сомневайтесь. Сомнениями вы разрушаете условия, которые вы видите. Лучше просто у Отца спросите, ваше Восприятие, корректно ли рисует, или оформляет увиденное вами. Если внутри в Хум отыграло: «ДА», то попробуйте довериться, тому, что вы видите, чтобы потом по итогам энных количеств подготовок, вы внутри сложили цельную картину. Увидьте, что Провидение никогда не даст цельную картину, когда оно только в самом начале.</w:t>
      </w:r>
    </w:p>
    <w:p w:rsidR="00955789" w:rsidRPr="00DA1893" w:rsidRDefault="00955789" w:rsidP="00955789">
      <w:pPr>
        <w:ind w:firstLine="454"/>
      </w:pPr>
      <w:r w:rsidRPr="00DA1893">
        <w:t>Провидение по чуть-чуть, постепенно раскрывает картину, формируя целое. Вот есть действие ногами. Помните, путь в пять шагов. Вот путь в концентрации шагов – 4 194 305 шагов, почему? Потому что мы стяжали у Отца Провидение именно там в ядрах Синтеза по такому количеству. Хорошо. Отлично.</w:t>
      </w:r>
    </w:p>
    <w:p w:rsidR="00955789" w:rsidRPr="00DA1893" w:rsidRDefault="00955789" w:rsidP="00955789">
      <w:pPr>
        <w:ind w:firstLine="454"/>
      </w:pPr>
      <w:r w:rsidRPr="00DA1893">
        <w:t xml:space="preserve">Окрепли. Вновь синтезируемся с Хум Изначально Вышестоящего Отца и стяжаем у Отца преображение, усваивая Провидение каждого. Просто усвоили, впитайте, распределите по Частям, Системам, Аппаратам, Частностям, по 256-рице Эталонной и в усилении 20-рицы Человека Истинной Метагалактики. </w:t>
      </w:r>
    </w:p>
    <w:p w:rsidR="00955789" w:rsidRPr="00DA1893" w:rsidRDefault="00955789" w:rsidP="00955789">
      <w:pPr>
        <w:ind w:firstLine="454"/>
      </w:pPr>
      <w:r w:rsidRPr="00DA1893">
        <w:t xml:space="preserve">И далее, мы синтезируемся с Хум Изначально Вышестоящего Отца и стяжаем Провидение Учителя Синтеза или Провидение Владыки Синтеза для тех, кто имеет полномочия Владык </w:t>
      </w:r>
      <w:r w:rsidRPr="00DA1893">
        <w:lastRenderedPageBreak/>
        <w:t>Синтеза. В данном зале здесь таких – раз, два, три, четыре, со мной пять, если я не ошибаюсь. Ну, я сейчас, как Владыка Синтеза не стяжаю, то есть четыре Владыческих стяжания Провидения, и все остальные стяжают Провидение Учителя Синтеза.</w:t>
      </w:r>
    </w:p>
    <w:p w:rsidR="00955789" w:rsidRPr="00DA1893" w:rsidRDefault="00955789" w:rsidP="00955789">
      <w:pPr>
        <w:ind w:firstLine="454"/>
      </w:pPr>
      <w:r w:rsidRPr="00DA1893">
        <w:t xml:space="preserve">И мы, возжигаясь Изначально Вышестоящим Отцом, стяжаем Синтез, Огонь, Условия, масштаб и перспективу реализации деятельности Провидения Учителя Синтеза или Владыки Синтеза в каждом из нас, прося Изначально Вышестоящего Отца наделить нас стяжёнными двумя видами Провидения, – каждый по своей специфике. И вмещая, вникаем, – если мы </w:t>
      </w:r>
      <w:r w:rsidRPr="00DA1893">
        <w:rPr>
          <w:b/>
        </w:rPr>
        <w:t>Учитель Синтеза, то мы стяжаем Эталонность Провидческого явления Воли и Духа</w:t>
      </w:r>
      <w:r w:rsidRPr="00DA1893">
        <w:t xml:space="preserve">, если Владыка Синтеза – мы стяжаем Совершенства Провидческого явления Воли, Духа, Синтеза Огнём Изначально Вышестоящего Отца. И возжигаясь, настраиваемся, причём, обратите внимание – мы сейчас сформулировали мыслеобраз и стяжание, а теперь какое-то должно быть ваше действие с Отцом в зале, чтобы вы не просто стяжали формально, а тело зафиксировало, зарегистрировало, что Отец выделяет Провидение определённым объёмом Синтеза на каждого из нас или Прасинтезности, как вот сейчас была оговорка, но она верна. И вы, вникая, возжигаясь, впитываете, насыщаетесь, настраиваетесь – идёт развёртывание, и как раз конкретно оформляется телом Провидение... </w:t>
      </w:r>
    </w:p>
    <w:p w:rsidR="00955789" w:rsidRPr="00DA1893" w:rsidRDefault="00955789" w:rsidP="00955789">
      <w:pPr>
        <w:ind w:firstLine="454"/>
      </w:pPr>
      <w:r w:rsidRPr="00DA1893">
        <w:t xml:space="preserve">И вот дальше мы ещё будем что-то стяжать, как только вы это вместите собою. И мы заполняемся стяжённым и стяжаемым. </w:t>
      </w:r>
    </w:p>
    <w:p w:rsidR="00955789" w:rsidRPr="00DA1893" w:rsidRDefault="00955789" w:rsidP="00955789">
      <w:pPr>
        <w:ind w:firstLine="454"/>
      </w:pPr>
      <w:r w:rsidRPr="00DA1893">
        <w:t xml:space="preserve">И синтезируемся с Хум Изначально Вышестоящего Отца, стяжаем Провидческую Силу Огня, Духа, Света, Энергии в ядрах каждого из нас в формировании внутреннего действия проверкой Воли Провидения, стяжая Волю Провидения Учителя Синтеза, Волю Провидения Владыки Синтеза для того, чтобы Воля внутри проверила каждого из нас Провидением: – можем ли мы выдержать то, что нам Отец синтезировал не только этим воплощением, но и рядом предыдущих условий, сложенных возможностей предыдущих накоплений каждого из нас в физической реализации, действующие 64-рицей от </w:t>
      </w:r>
      <w:proofErr w:type="spellStart"/>
      <w:r w:rsidRPr="00DA1893">
        <w:t>Прасинтеза</w:t>
      </w:r>
      <w:proofErr w:type="spellEnd"/>
      <w:r w:rsidRPr="00DA1893">
        <w:t xml:space="preserve"> до </w:t>
      </w:r>
      <w:proofErr w:type="spellStart"/>
      <w:r w:rsidRPr="00DA1893">
        <w:t>Прадвижения</w:t>
      </w:r>
      <w:proofErr w:type="spellEnd"/>
      <w:r w:rsidRPr="00DA1893">
        <w:t xml:space="preserve"> в усиление 64-х Частностей от Синтеза до Движения в каждом из нас Провидческой Волей. </w:t>
      </w:r>
    </w:p>
    <w:p w:rsidR="00955789" w:rsidRPr="00DA1893" w:rsidRDefault="00955789" w:rsidP="00955789">
      <w:pPr>
        <w:ind w:firstLine="454"/>
      </w:pPr>
      <w:r w:rsidRPr="00DA1893">
        <w:t xml:space="preserve">И вот здесь мы до Воли Синтеза – </w:t>
      </w:r>
      <w:proofErr w:type="spellStart"/>
      <w:r w:rsidRPr="00DA1893">
        <w:t>Прадвижением</w:t>
      </w:r>
      <w:proofErr w:type="spellEnd"/>
      <w:r w:rsidRPr="00DA1893">
        <w:t>, Прасинтезом ядерности волевого действия в каждом. Вот, вмещая это, попробуйте прямо погрузиться в состояние погружённости Синтеза, чтобы это сложилось и имело место быть, пред Отцом сложился опыт Синтеза. Владыка Кут Хуми поправляет и говорит: «Опыт Провидческого Синтеза».</w:t>
      </w:r>
    </w:p>
    <w:p w:rsidR="00955789" w:rsidRPr="00DA1893" w:rsidRDefault="00955789" w:rsidP="00955789">
      <w:pPr>
        <w:ind w:firstLine="454"/>
      </w:pPr>
      <w:r w:rsidRPr="00DA1893">
        <w:t xml:space="preserve">Вот раньше, вы правы в том, что Провидение было спецификой неких эффектов судьбоносности. В данном случае нам важно с вами сложить опыт Провидческого Синтеза, который бы включался проверкой Волей – а готовы ли вы это выдержать. Не в плане того, что что-то начнётся, у вас внутри хотя бы начнётся формирование Силы к тому, чтобы условия, ход событий, ваша динамика в этом ходе событий была не </w:t>
      </w:r>
      <w:proofErr w:type="spellStart"/>
      <w:r w:rsidRPr="00DA1893">
        <w:t>амёбно</w:t>
      </w:r>
      <w:proofErr w:type="spellEnd"/>
      <w:r w:rsidRPr="00DA1893">
        <w:t xml:space="preserve">-метаморфозная, когда вы там постепенно только выходите из чего-то, а вы с большей яркостью начали действовать. </w:t>
      </w:r>
    </w:p>
    <w:p w:rsidR="00955789" w:rsidRPr="00DA1893" w:rsidRDefault="00955789" w:rsidP="00955789">
      <w:pPr>
        <w:ind w:firstLine="454"/>
      </w:pPr>
      <w:r w:rsidRPr="00DA1893">
        <w:t xml:space="preserve">Вот, где яркость, там и ясность. Вот вы стремитесь, чтоб вам было всё понятно. Понятная ясность наступает тогда, когда вы ярко включаетесь в процесс. Если вы формальны внешне и ждёте ясности, обращайте внимание насколько вы ярко участвуете, не знаю там – в организации, в подразделении, в практике, во внутреннем действие. И если яркости нет, а есть второстепенность, как состояние: за меня сделают, за меня стяжают, мне дадут, мне распределят, то тогда и не ждите, ну, грубо говоря, вот этого откровения, что должно сложиться внутренне. Да-да-да, вот здесь вы как раз все становитесь на явление первой скрипки. Да, ни о каких-то там </w:t>
      </w:r>
      <w:proofErr w:type="gramStart"/>
      <w:r w:rsidRPr="00DA1893">
        <w:t>в десятых</w:t>
      </w:r>
      <w:proofErr w:type="gramEnd"/>
      <w:r w:rsidRPr="00DA1893">
        <w:t>, в двадцатом ряду, давайте узнаем на фотографии меня вот там вот в десятом ряду, восьмую сзади – не будет. Провидение – это всегда, когда вы на первых фронтах. Ваша диспозиция не в окопе, а на передовой.</w:t>
      </w:r>
    </w:p>
    <w:p w:rsidR="00955789" w:rsidRPr="00DA1893" w:rsidRDefault="00955789" w:rsidP="00955789">
      <w:pPr>
        <w:ind w:firstLine="454"/>
      </w:pPr>
      <w:r w:rsidRPr="00DA1893">
        <w:t>А что для вас передовая Синтезом? Те обстоятельства, в которые вы входите жизнью Домом, я не имею в виду сейчас личные человеческие – это то, что есть внутри вас, но вы, имея свободу Воли, сами разрабатываетесь с Аватарами Синтеза. Да, вы вот можете там всё это применить, сделать и отработать самостоятельно. Мы сейчас вам говорим о состоянии подразделения – это вот передовая. Хорошо, усваиваем или вмещаем.</w:t>
      </w:r>
    </w:p>
    <w:p w:rsidR="00955789" w:rsidRPr="00DA1893" w:rsidRDefault="00955789" w:rsidP="00955789">
      <w:pPr>
        <w:ind w:firstLine="454"/>
      </w:pPr>
      <w:r w:rsidRPr="00DA1893">
        <w:t xml:space="preserve">Послушайте, что Отец вам говорит по итогам этого стяжания, там удалось, вошли, стяжали. Если </w:t>
      </w:r>
      <w:proofErr w:type="spellStart"/>
      <w:r w:rsidRPr="00DA1893">
        <w:t>Владыческое</w:t>
      </w:r>
      <w:proofErr w:type="spellEnd"/>
      <w:r w:rsidRPr="00DA1893">
        <w:t xml:space="preserve"> Провидение – там, какое? Если Учительское – какое, да, нет, насколько глубоко, сколько процентов Синтеза, сколько процентов Воли, как проверочного действия.</w:t>
      </w:r>
    </w:p>
    <w:p w:rsidR="00955789" w:rsidRPr="00DA1893" w:rsidRDefault="00955789" w:rsidP="00955789">
      <w:pPr>
        <w:ind w:firstLine="454"/>
      </w:pPr>
      <w:r w:rsidRPr="00DA1893">
        <w:t>Вот Провидение, помните, мы говорили – это про достоверность. Вот соответственно, внутри тогда насколько? Минимально на сотню, у вас должно быть это зафиксировано.</w:t>
      </w:r>
    </w:p>
    <w:p w:rsidR="00955789" w:rsidRPr="00DA1893" w:rsidRDefault="00955789" w:rsidP="00955789">
      <w:pPr>
        <w:ind w:firstLine="454"/>
      </w:pPr>
      <w:r w:rsidRPr="00DA1893">
        <w:lastRenderedPageBreak/>
        <w:t>Спасибо Изначально Вышестоящему Отцу, спасибо Аватарам Синтеза Кут Хуми Фаинь. Возвращаемся в синтез-физическое выражение каждого из нас. И эманируем всё стяжённое и возожжённое в явление Провидения Изначально Вышестоящего Отца каждым, в Изначально Вышестоящий Дом Изначально Вышестоящего Отца, затрагивая Синтез Провидения Изначально Вышестоящего Отца в Изначально Вышестоящем Доме Изначально Вышестоящего Отца.</w:t>
      </w:r>
    </w:p>
    <w:p w:rsidR="00955789" w:rsidRPr="00DA1893" w:rsidRDefault="00955789" w:rsidP="00955789">
      <w:pPr>
        <w:ind w:firstLine="454"/>
      </w:pPr>
      <w:r w:rsidRPr="00DA1893">
        <w:t xml:space="preserve">И эманируя, преображаясь стыковкой с Провидением ИВДИВО в явление Аватаров Сулеймана </w:t>
      </w:r>
      <w:proofErr w:type="spellStart"/>
      <w:r w:rsidRPr="00DA1893">
        <w:t>Синтии</w:t>
      </w:r>
      <w:proofErr w:type="spellEnd"/>
      <w:r w:rsidRPr="00DA1893">
        <w:t xml:space="preserve"> каждым. Вот вы сейчас можете увидеть в теле или заиграть Огнём физического выражения Сулеймана Синтия, эманируя. Да-да-да, чтобы этот Огонь распознать.</w:t>
      </w:r>
    </w:p>
    <w:p w:rsidR="00955789" w:rsidRPr="00DA1893" w:rsidRDefault="00955789" w:rsidP="00955789">
      <w:pPr>
        <w:ind w:firstLine="454"/>
      </w:pPr>
      <w:r w:rsidRPr="00DA1893">
        <w:t>Вот, когда мы говорим о распознании, распознание, это тоже к Провидению – такая грань распознания, глубина действия Провидения. То есть то, что вы видите, вы познаёте, распознавая, то есть включается такая частность, которая помогает вам внутренне увидеть, провериться, осознать, а главное внутри распределить это.</w:t>
      </w:r>
    </w:p>
    <w:p w:rsidR="00955789" w:rsidRPr="00DA1893" w:rsidRDefault="00955789" w:rsidP="00955789">
      <w:pPr>
        <w:ind w:firstLine="454"/>
      </w:pPr>
      <w:r w:rsidRPr="00DA1893">
        <w:t>Далее эманируем в ИВДИВО Должностной Компетенции каждого из нас, вот в те подразделения, откуда вы прибыли, где вы имеете честь служить. И эманируем в ИВДИВО каждого, синтезируя ИВДИВО каждого, и синтезируем Провидение каждого с ИВДИВО каждого, фиксируя Условия, Синтез, Огонь и Волю Провидения каждого из нас Изначально Вышестоящего Отца в Сфере ИВДИВО.</w:t>
      </w:r>
    </w:p>
    <w:p w:rsidR="00955789" w:rsidRPr="00DA1893" w:rsidRDefault="00955789" w:rsidP="00955789">
      <w:pPr>
        <w:ind w:firstLine="454"/>
      </w:pPr>
      <w:r w:rsidRPr="00DA1893">
        <w:t xml:space="preserve">Вот, просто так на подумать и на внутреннее состояние координации, Провидение входит в состояние Условия Дома Отца. И если что-то не соответствует картине внутренних условий Провидения, оно, как 170-я Часть, нижестоящие 169 Частей автоматически преображает собою вхождением. И вот Провидение – это такая штука, которая, извините за слово, выметает и вычищает всё внутреннее несоответствующее или двойственное, что может быть в каких-то условиях или записях частей со 169-й по первую. </w:t>
      </w:r>
      <w:r w:rsidRPr="00DA1893">
        <w:rPr>
          <w:b/>
        </w:rPr>
        <w:t>Тут просто обратите внимание</w:t>
      </w:r>
      <w:r w:rsidRPr="00DA1893">
        <w:t xml:space="preserve">. Как бы я максимально деликатно сказала, но по большому счёту, помогая там внутри держать Изначально Вышестоящего Отца и любые </w:t>
      </w:r>
      <w:proofErr w:type="spellStart"/>
      <w:r w:rsidRPr="00DA1893">
        <w:t>подселенцы</w:t>
      </w:r>
      <w:proofErr w:type="spellEnd"/>
      <w:r w:rsidRPr="00DA1893">
        <w:t xml:space="preserve">, они, называется, свободны. Вот это так уже в грубой форме. Попробуйте внутри вот собою это прожить. </w:t>
      </w:r>
    </w:p>
    <w:p w:rsidR="00955789" w:rsidRPr="00DA1893" w:rsidRDefault="00955789" w:rsidP="00955789">
      <w:pPr>
        <w:ind w:firstLine="454"/>
      </w:pPr>
      <w:r w:rsidRPr="00DA1893">
        <w:t>И далее, эманируем в ИВДИВО по Планете Земля, в ИВДИВО, причём эманируем в 191-ю Оболочку из 256-ти Эталонных, и фиксируем Провидение Изначально Вышестоящего Дома Изначально Вышестоящего Отца каждым по Планете Земля.</w:t>
      </w:r>
    </w:p>
    <w:p w:rsidR="00955789" w:rsidRPr="00DA1893" w:rsidRDefault="00955789" w:rsidP="00955789">
      <w:pPr>
        <w:ind w:firstLine="454"/>
      </w:pPr>
      <w:r w:rsidRPr="00DA1893">
        <w:t>И выходим из практики. Аминь.</w:t>
      </w:r>
    </w:p>
    <w:p w:rsidR="00955789" w:rsidRPr="00DA1893" w:rsidRDefault="00955789" w:rsidP="00955789">
      <w:pPr>
        <w:ind w:firstLine="454"/>
      </w:pPr>
    </w:p>
    <w:p w:rsidR="00955789" w:rsidRPr="00DA1893" w:rsidRDefault="00955789" w:rsidP="00180526">
      <w:pPr>
        <w:pStyle w:val="12"/>
      </w:pPr>
      <w:bookmarkStart w:id="11" w:name="_Toc61644753"/>
      <w:r w:rsidRPr="00DA1893">
        <w:t>Практика 5. Провидение ИВО, Провидение ИВАС Кут Хуми</w:t>
      </w:r>
      <w:r w:rsidR="00B7098B">
        <w:t xml:space="preserve"> и</w:t>
      </w:r>
      <w:r w:rsidRPr="00DA1893">
        <w:t xml:space="preserve"> ИВДИВО</w:t>
      </w:r>
      <w:bookmarkEnd w:id="11"/>
    </w:p>
    <w:p w:rsidR="00955789" w:rsidRPr="00DA1893" w:rsidRDefault="00955789" w:rsidP="00955789">
      <w:pPr>
        <w:ind w:firstLine="454"/>
        <w:jc w:val="right"/>
        <w:rPr>
          <w:b/>
        </w:rPr>
      </w:pPr>
      <w:r w:rsidRPr="00DA1893">
        <w:rPr>
          <w:b/>
        </w:rPr>
        <w:t>01:21:46 – 01:31:53</w:t>
      </w:r>
    </w:p>
    <w:p w:rsidR="00955789" w:rsidRPr="00DA1893" w:rsidRDefault="00955789" w:rsidP="00955789">
      <w:pPr>
        <w:ind w:firstLine="454"/>
      </w:pPr>
      <w:r w:rsidRPr="00DA1893">
        <w:t xml:space="preserve">Возжигаемся концентрацией Синтеза множественности Синтеза и Воли в Провидении каждого из нас. Возжигаемся </w:t>
      </w:r>
      <w:proofErr w:type="spellStart"/>
      <w:r w:rsidRPr="00DA1893">
        <w:t>напахтыванием</w:t>
      </w:r>
      <w:proofErr w:type="spellEnd"/>
      <w:r w:rsidRPr="00DA1893">
        <w:t xml:space="preserve"> формирующегося Провидения Изначально Вышестоящего Отца нами в каждом.</w:t>
      </w:r>
    </w:p>
    <w:p w:rsidR="00955789" w:rsidRPr="00DA1893" w:rsidRDefault="00955789" w:rsidP="00955789">
      <w:pPr>
        <w:ind w:firstLine="454"/>
      </w:pPr>
      <w:r w:rsidRPr="00DA1893">
        <w:t>И самостоятельно из физического зала в огне 42-го Синтеза переходим в зал к Аватарам Синтеза Кут Хуми Фаинь вначале. Сами вы</w:t>
      </w:r>
      <w:r w:rsidR="000C6657">
        <w:t>й</w:t>
      </w:r>
      <w:r w:rsidRPr="00DA1893">
        <w:t>д</w:t>
      </w:r>
      <w:r w:rsidR="000C6657">
        <w:t>и</w:t>
      </w:r>
      <w:r w:rsidRPr="00DA1893">
        <w:t xml:space="preserve">те, пожалуйста, в Октавную Метагалактику. Развёртываемся, не спешите, только не идите шаблонно, попробуйте пойти Синтезом в Огне. Вот </w:t>
      </w:r>
      <w:proofErr w:type="spellStart"/>
      <w:r w:rsidRPr="00DA1893">
        <w:t>отреплицировать</w:t>
      </w:r>
      <w:proofErr w:type="spellEnd"/>
      <w:r w:rsidRPr="00DA1893">
        <w:t xml:space="preserve"> состояние вникновения на действие с Кут Хум Фаинь.</w:t>
      </w:r>
    </w:p>
    <w:p w:rsidR="00955789" w:rsidRPr="00DA1893" w:rsidRDefault="00955789" w:rsidP="00955789">
      <w:pPr>
        <w:ind w:firstLine="454"/>
      </w:pPr>
      <w:r w:rsidRPr="00DA1893">
        <w:t>Развёртываемся в Изначально Вышестоящем Доме Изначально Вышестоящего Отца, становимся в форме Учителя 42-го Синтеза. Стяжаем Синтез Синтеза Изначально Вышестоящего Отца каждому из нас, вот все, как один сразу же однозначно, равнозначно цельно, Синтез Синтеза каждому из нас.</w:t>
      </w:r>
    </w:p>
    <w:p w:rsidR="00955789" w:rsidRPr="00DA1893" w:rsidRDefault="00955789" w:rsidP="00955789">
      <w:pPr>
        <w:ind w:firstLine="454"/>
      </w:pPr>
      <w:r w:rsidRPr="00DA1893">
        <w:t>Возжигаясь, выравниваемся Конфедеративностью Служения Провидческим взглядом Созидания. Потому что мы стоим Учителем, значит, внутри должен сложится Провидческий взгляд Созидания. И насыщаясь, преображаемся Синтез Синтезом, прося Аватара Синтеза Кут Хуми, зафиксировать Синтез Синтеза на каждом из нас в стяжании и поддержки пред Изначально Вышестоящим Отцом, в стяжании Провидения Изначально Вышестоящего Отца.</w:t>
      </w:r>
    </w:p>
    <w:p w:rsidR="00955789" w:rsidRPr="00DA1893" w:rsidRDefault="00955789" w:rsidP="00955789">
      <w:pPr>
        <w:ind w:firstLine="454"/>
      </w:pPr>
      <w:r w:rsidRPr="00DA1893">
        <w:t xml:space="preserve">И возжигаясь, заполняясь Аватаром Синтеза Кут Хуми, послушайте, вам Владыка индивидуально каждому даёт какую-то рекомендацию или даже больше, такой посыл направленного вектора действия. </w:t>
      </w:r>
    </w:p>
    <w:p w:rsidR="00955789" w:rsidRPr="00DA1893" w:rsidRDefault="00955789" w:rsidP="00955789">
      <w:pPr>
        <w:ind w:firstLine="454"/>
      </w:pPr>
      <w:r w:rsidRPr="00DA1893">
        <w:lastRenderedPageBreak/>
        <w:t>Вот, что Владыка Кут Хуми рекомендует вам в усиление при стяжании Провидения Изначально Вышестоящего Отца? Любая рекомендация? Владыка говорит, она лёгкая. Это не из разряда: пойди туда, не зная куда, найди то, не зная, что. И принеси его. Это не отсюда, это из Посвящений, это буде завтра, в прагматизме.</w:t>
      </w:r>
    </w:p>
    <w:p w:rsidR="00955789" w:rsidRPr="00DA1893" w:rsidRDefault="00955789" w:rsidP="00955789">
      <w:pPr>
        <w:ind w:firstLine="454"/>
      </w:pPr>
      <w:r w:rsidRPr="00DA1893">
        <w:t>Услышали, ну хотя бы приблизительно? Причём, почему вы возжигались до этого командным Синтезом и Огнём? Чтобы помочь друг другу настроиться на восприятие с Кум Хуми сейчас. Благодарим Аватаров Синтеза Кут Хуми Фаинь.</w:t>
      </w:r>
    </w:p>
    <w:p w:rsidR="00955789" w:rsidRPr="00DA1893" w:rsidRDefault="00955789" w:rsidP="00955789">
      <w:pPr>
        <w:ind w:firstLine="454"/>
      </w:pPr>
      <w:r w:rsidRPr="00DA1893">
        <w:t xml:space="preserve">Возжигаемся их рекомендацией, синтезируемся с Хум Изначально Вышестоящего Отца, переходим на 4 194 305 ИВДИВО-Цельность, развёртываемся командой 42-го Синтеза. </w:t>
      </w:r>
    </w:p>
    <w:p w:rsidR="00955789" w:rsidRPr="00DA1893" w:rsidRDefault="00955789" w:rsidP="00955789">
      <w:pPr>
        <w:ind w:firstLine="454"/>
      </w:pPr>
      <w:r w:rsidRPr="00DA1893">
        <w:t>Вот проживите, только сейчас вы стоите в командном Цельном огне, вот не сами по себе, а есть такое состояние – Ядра команды Синтеза. Вот оно! Группа поддержки друг друга, но все независимо друг от друга, но в кардинальной такой вот координации между собою.</w:t>
      </w:r>
    </w:p>
    <w:p w:rsidR="00955789" w:rsidRPr="00DA1893" w:rsidRDefault="00955789" w:rsidP="00955789">
      <w:pPr>
        <w:ind w:firstLine="454"/>
      </w:pPr>
      <w:r w:rsidRPr="00DA1893">
        <w:t xml:space="preserve">Вот в подразделении вы должны добиваться такого же, вы команда – Ядро подразделения, вы целое, но независящее друг от друга явление в подразделении, тогда </w:t>
      </w:r>
      <w:proofErr w:type="spellStart"/>
      <w:r w:rsidRPr="00DA1893">
        <w:t>командность</w:t>
      </w:r>
      <w:proofErr w:type="spellEnd"/>
      <w:r w:rsidRPr="00DA1893">
        <w:t xml:space="preserve"> работы есть.</w:t>
      </w:r>
    </w:p>
    <w:p w:rsidR="00955789" w:rsidRPr="00DA1893" w:rsidRDefault="00955789" w:rsidP="00955789">
      <w:pPr>
        <w:ind w:firstLine="454"/>
      </w:pPr>
      <w:r w:rsidRPr="00DA1893">
        <w:t xml:space="preserve">Становимся пред Изначально Вышестоящим Отцом, синтезируемся, стяжаем прямое явление Синтеза Изначально Вышестоящего Отца каждого из нас. И просим преобразить нас на явление Изначально Вышестоящего Отца. </w:t>
      </w:r>
    </w:p>
    <w:p w:rsidR="00955789" w:rsidRPr="00DA1893" w:rsidRDefault="00955789" w:rsidP="00955789">
      <w:pPr>
        <w:ind w:firstLine="454"/>
      </w:pPr>
      <w:r w:rsidRPr="00DA1893">
        <w:t>И стяжаем Провидение Изначально Вышестоящего Отца каждому из нас, стяжаем:</w:t>
      </w:r>
    </w:p>
    <w:p w:rsidR="00955789" w:rsidRPr="00DA1893" w:rsidRDefault="00955789" w:rsidP="00955789">
      <w:pPr>
        <w:ind w:firstLine="454"/>
      </w:pPr>
      <w:r w:rsidRPr="00DA1893">
        <w:t>Провидение Изначально Вышестоящего Отца Человека. И тут рекомендация Кут Хуми вскрывается действием Провидения Изначально Вышестоящего Отца Человеком.</w:t>
      </w:r>
    </w:p>
    <w:p w:rsidR="00955789" w:rsidRPr="00DA1893" w:rsidRDefault="00955789" w:rsidP="00955789">
      <w:pPr>
        <w:ind w:firstLine="454"/>
      </w:pPr>
      <w:r w:rsidRPr="00DA1893">
        <w:t>Стяжаем Провидение Изначально Вышестоящего Отца Посвящённого, Служащего, Ипостаси, Учителя, Владыки, Аватара, Отца каждому из нас Верховным Правительством Метагалактической Империи, включая Провидение Изначально Вышестоящего Отца Верховным Правительством Метагалактической Империи Изначально Вышестоящего Отца организацией Аватаров Синтеза Иосифа Славии реализацией Провидческости Изначально Вышестоящего Отца в восьмерице его видов в каждом из нас.</w:t>
      </w:r>
    </w:p>
    <w:p w:rsidR="00955789" w:rsidRPr="00DA1893" w:rsidRDefault="00955789" w:rsidP="00955789">
      <w:pPr>
        <w:ind w:firstLine="454"/>
      </w:pPr>
      <w:r w:rsidRPr="00DA1893">
        <w:t>И синтезируясь с Хум Изначально Вышестоящего Отца, стяжаем Синтез Провидческости, как действие инструмента Провидения Изначально Вышестоящего Отца. И стяжаем Волю Провидческости, как действие инструмента Провидения Изначально Вышестоящего Отца.</w:t>
      </w:r>
    </w:p>
    <w:p w:rsidR="00955789" w:rsidRPr="00DA1893" w:rsidRDefault="00955789" w:rsidP="00955789">
      <w:pPr>
        <w:ind w:firstLine="454"/>
      </w:pPr>
      <w:r w:rsidRPr="00DA1893">
        <w:t xml:space="preserve">И преображаясь в каждом из нас, этим наступает исполнение Синтеза и Воли Изначально Вышестоящего Отца. Вот найдите в теле проживание, что наступает или наступила, в явлении исполнении настоящего, наступило исполнение Синтеза и Воли Отца Провидением Изначально Вышестоящего Отца разными моментами и в каждой из этих позиций 8-рицы – что-то в Человеке, в Посвящённом, в Служащем и так до Отца, во внутренней реализации. </w:t>
      </w:r>
    </w:p>
    <w:p w:rsidR="00955789" w:rsidRPr="00DA1893" w:rsidRDefault="00955789" w:rsidP="00955789">
      <w:pPr>
        <w:ind w:firstLine="454"/>
      </w:pPr>
      <w:r w:rsidRPr="00DA1893">
        <w:t>Вот Аватар Кут Хуми в зале Изначально Вышестоящего Отца вам говорит, что на ночной подготовке вы это разберёте более подробно. Разбор будет заключаться в том, что важен вопрос внутреннего усвоения, то есть разбор начинается с усвоения через физическое практикование. Вот настройтесь на это.</w:t>
      </w:r>
    </w:p>
    <w:p w:rsidR="00955789" w:rsidRPr="00DA1893" w:rsidRDefault="00955789" w:rsidP="00955789">
      <w:pPr>
        <w:ind w:firstLine="454"/>
      </w:pPr>
      <w:r w:rsidRPr="00DA1893">
        <w:t>Благодарим Изначально Вышестоящего Отца, Аватаров Синтеза Кут Хуми Фаинь. Переходим в зал Изначально Вышестоящего Дома Изначально Вышестоящего Отца на 4194240 ИВДИВО-Цельность. Синтезируемся с Хум Аватаров Синтеза Кут Хуми Фаинь и стяжаем Провидение Аватара Синтеза Кут Хуми. Стяжая Провидение ИВДИВО Синтез Синтезом Изначально Вышестоящего Отца, синтезом условий каждому из нас, как Учителю Синтеза/Владыки Синтеза в реализации ИВДИВО служением.</w:t>
      </w:r>
    </w:p>
    <w:p w:rsidR="00955789" w:rsidRPr="00DA1893" w:rsidRDefault="00955789" w:rsidP="00955789">
      <w:pPr>
        <w:ind w:firstLine="454"/>
      </w:pPr>
      <w:r w:rsidRPr="00DA1893">
        <w:t>И возжигаясь, впитываем условия Провидения Аватара Синтеза Кут Хуми в реализации Провидческости Изначально Вышестоящего Отца дееспособностью Синтеза и Воли в каждом из нас. И вот здесь вот чётко Владыка Кут Хуми вам показывает, ничего выдумывать не надо, Провидение заключается в исполнении плановости внутреннего служения.</w:t>
      </w:r>
    </w:p>
    <w:p w:rsidR="00955789" w:rsidRPr="00DA1893" w:rsidRDefault="00955789" w:rsidP="00955789">
      <w:pPr>
        <w:ind w:firstLine="454"/>
      </w:pPr>
      <w:r w:rsidRPr="00DA1893">
        <w:rPr>
          <w:b/>
        </w:rPr>
        <w:t xml:space="preserve">Вот </w:t>
      </w:r>
      <w:proofErr w:type="spellStart"/>
      <w:r w:rsidRPr="00DA1893">
        <w:rPr>
          <w:b/>
        </w:rPr>
        <w:t>Провидческость</w:t>
      </w:r>
      <w:proofErr w:type="spellEnd"/>
      <w:r w:rsidRPr="00DA1893">
        <w:rPr>
          <w:b/>
        </w:rPr>
        <w:t xml:space="preserve"> ИВДИВО – это исполнение Плана Синтеза внутреннего Служения. </w:t>
      </w:r>
      <w:r w:rsidRPr="00DA1893">
        <w:t>Внешне и так вы служите. Вопрос – внутреннего Служения. Да, не всегда внешнее отражает внутреннее. Не всегда, поэтому прикрываться за внешним не стоит.</w:t>
      </w:r>
    </w:p>
    <w:p w:rsidR="00955789" w:rsidRPr="00DA1893" w:rsidRDefault="00955789" w:rsidP="00955789">
      <w:pPr>
        <w:ind w:firstLine="454"/>
        <w:rPr>
          <w:b/>
        </w:rPr>
      </w:pPr>
      <w:r w:rsidRPr="00DA1893">
        <w:t xml:space="preserve">И мы благодарим Аватаров Синтеза Кут Хуми Фаинь. Синтезируемся с Хум Аватара Синтеза Кут Хуми, стяжаем Синтез Синтеза Изначально Вышестоящего Отца. И просим зафиксировать нас </w:t>
      </w:r>
      <w:r w:rsidRPr="00DA1893">
        <w:lastRenderedPageBreak/>
        <w:t>на ночную подготовку итогами сегодняшнего дня в подготовке ко второй части 42-го Синтеза завтрашним днём.</w:t>
      </w:r>
    </w:p>
    <w:p w:rsidR="00955789" w:rsidRPr="00DA1893" w:rsidRDefault="00955789" w:rsidP="00955789">
      <w:pPr>
        <w:ind w:firstLine="454"/>
      </w:pPr>
      <w:r w:rsidRPr="00DA1893">
        <w:t xml:space="preserve">И стяжаем Синтез, Огонь и условия, и </w:t>
      </w:r>
      <w:proofErr w:type="spellStart"/>
      <w:r w:rsidRPr="00DA1893">
        <w:t>простройку</w:t>
      </w:r>
      <w:proofErr w:type="spellEnd"/>
      <w:r w:rsidRPr="00DA1893">
        <w:t xml:space="preserve"> реализации применения Провидения, а во внутренней организации Синтеза каждым из нас. И возжигаясь, преображаемся.</w:t>
      </w:r>
    </w:p>
    <w:p w:rsidR="00955789" w:rsidRPr="00DA1893" w:rsidRDefault="00955789" w:rsidP="00955789">
      <w:pPr>
        <w:ind w:firstLine="454"/>
      </w:pPr>
      <w:r w:rsidRPr="00DA1893">
        <w:t xml:space="preserve">Возжигаемся развитием Провидения в каждом. Эманируем всё стяжённое возожжённое в Изначально Вышестоящий Дом Изначально Вышестоящего Отца, в ИВДИВО Должностной Компетенции, в ИВДИВО каждого. </w:t>
      </w:r>
    </w:p>
    <w:p w:rsidR="00955789" w:rsidRPr="00DA1893" w:rsidRDefault="00955789" w:rsidP="00955789">
      <w:pPr>
        <w:ind w:firstLine="454"/>
      </w:pPr>
      <w:r w:rsidRPr="00DA1893">
        <w:t>И выходим из практики. Аминь.</w:t>
      </w:r>
    </w:p>
    <w:p w:rsidR="00955789" w:rsidRPr="00DA1893" w:rsidRDefault="00955789" w:rsidP="00955789">
      <w:pPr>
        <w:ind w:firstLine="454"/>
      </w:pPr>
      <w:r w:rsidRPr="00DA1893">
        <w:br w:type="page"/>
      </w:r>
    </w:p>
    <w:p w:rsidR="00955789" w:rsidRPr="00DA1893" w:rsidRDefault="00955789" w:rsidP="00180526">
      <w:pPr>
        <w:pStyle w:val="0"/>
      </w:pPr>
      <w:bookmarkStart w:id="12" w:name="_Toc61644754"/>
      <w:r w:rsidRPr="00DA1893">
        <w:lastRenderedPageBreak/>
        <w:t>2 день 1 часть</w:t>
      </w:r>
      <w:bookmarkEnd w:id="12"/>
    </w:p>
    <w:p w:rsidR="00955789" w:rsidRPr="00DA1893" w:rsidRDefault="00955789" w:rsidP="00180526">
      <w:pPr>
        <w:pStyle w:val="12"/>
      </w:pPr>
      <w:bookmarkStart w:id="13" w:name="_Toc61644755"/>
      <w:r w:rsidRPr="00DA1893">
        <w:t>Практика</w:t>
      </w:r>
      <w:r w:rsidR="000C6657">
        <w:t>-Тренинг</w:t>
      </w:r>
      <w:r w:rsidRPr="00DA1893">
        <w:t xml:space="preserve"> 6.</w:t>
      </w:r>
      <w:bookmarkEnd w:id="13"/>
      <w:r w:rsidRPr="00DA1893">
        <w:t xml:space="preserve"> </w:t>
      </w:r>
    </w:p>
    <w:p w:rsidR="00955789" w:rsidRPr="00DA1893" w:rsidRDefault="00955789" w:rsidP="00955789">
      <w:pPr>
        <w:ind w:firstLine="454"/>
        <w:jc w:val="right"/>
        <w:rPr>
          <w:b/>
          <w:bCs/>
        </w:rPr>
      </w:pPr>
      <w:r w:rsidRPr="00DA1893">
        <w:rPr>
          <w:b/>
          <w:bCs/>
        </w:rPr>
        <w:t>01:04:13-2:07:55</w:t>
      </w:r>
    </w:p>
    <w:p w:rsidR="00955789" w:rsidRPr="00DA1893" w:rsidRDefault="00955789" w:rsidP="00955789">
      <w:pPr>
        <w:ind w:firstLine="454"/>
      </w:pPr>
      <w:r w:rsidRPr="00DA1893">
        <w:t xml:space="preserve">И мы возжигаемся всем накопленным синтезом и огнём. Попробуйте ярко, и есть такое хорошее слово – бурно, вот бурная деятельность не во внешнем состоянии, а бурная деятельность в </w:t>
      </w:r>
      <w:proofErr w:type="spellStart"/>
      <w:r w:rsidRPr="00DA1893">
        <w:t>возжигании</w:t>
      </w:r>
      <w:proofErr w:type="spellEnd"/>
      <w:r w:rsidRPr="00DA1893">
        <w:t xml:space="preserve"> огнём внутри, чтобы вам самим было вот в этой активации бурности </w:t>
      </w:r>
      <w:proofErr w:type="spellStart"/>
      <w:r w:rsidRPr="00DA1893">
        <w:t>возжигания</w:t>
      </w:r>
      <w:proofErr w:type="spellEnd"/>
      <w:r w:rsidRPr="00DA1893">
        <w:t xml:space="preserve"> внутренне по </w:t>
      </w:r>
      <w:proofErr w:type="spellStart"/>
      <w:r w:rsidRPr="00DA1893">
        <w:t>заполненности</w:t>
      </w:r>
      <w:proofErr w:type="spellEnd"/>
      <w:r w:rsidRPr="00DA1893">
        <w:t xml:space="preserve"> плотно и интересно, такая насыщенность была. Вот не ждите ничего извне, всё внутри находится у вас. Возжигайтесь этим, чтобы вам самим было интересно то, чем вы возжигаетесь. </w:t>
      </w:r>
    </w:p>
    <w:p w:rsidR="00955789" w:rsidRPr="00DA1893" w:rsidRDefault="00955789" w:rsidP="00955789">
      <w:pPr>
        <w:ind w:firstLine="454"/>
      </w:pPr>
      <w:r w:rsidRPr="00DA1893">
        <w:t xml:space="preserve">Синтез, в объёме синтеза – огонь, состояние внутреннего </w:t>
      </w:r>
      <w:proofErr w:type="spellStart"/>
      <w:r w:rsidRPr="00DA1893">
        <w:t>всеобщного</w:t>
      </w:r>
      <w:proofErr w:type="spellEnd"/>
      <w:r w:rsidRPr="00DA1893">
        <w:t xml:space="preserve"> </w:t>
      </w:r>
      <w:proofErr w:type="spellStart"/>
      <w:r w:rsidRPr="00DA1893">
        <w:t>возжигания</w:t>
      </w:r>
      <w:proofErr w:type="spellEnd"/>
      <w:r w:rsidRPr="00DA1893">
        <w:t xml:space="preserve"> в каждой Части. Вспомните, что было сказано о Провидении, что Провидение – это состояние синтеза 64-х Частностей 64-мя Системами. Значит, </w:t>
      </w:r>
      <w:proofErr w:type="spellStart"/>
      <w:r w:rsidRPr="00DA1893">
        <w:t>с</w:t>
      </w:r>
      <w:r w:rsidRPr="00955789">
        <w:t>’</w:t>
      </w:r>
      <w:r w:rsidRPr="00DA1893">
        <w:t>акцентируйтесь</w:t>
      </w:r>
      <w:proofErr w:type="spellEnd"/>
      <w:r w:rsidRPr="00DA1893">
        <w:t xml:space="preserve"> на них, с первой по 64-ю. Попробуйте выпрямиться внутренним духом через эманацию концентрацию воли синтезом во вне. Вот просто, чтобы такая </w:t>
      </w:r>
      <w:proofErr w:type="spellStart"/>
      <w:r w:rsidRPr="00DA1893">
        <w:t>столпная</w:t>
      </w:r>
      <w:proofErr w:type="spellEnd"/>
      <w:r w:rsidRPr="00DA1893">
        <w:t xml:space="preserve"> устойчивость физически образовалась. Вы начинаете эманировать, и внутри начинает пахтаться состояние синтеза воли синтезом ночной подготовки в активации духа в теле физическом. </w:t>
      </w:r>
    </w:p>
    <w:p w:rsidR="00955789" w:rsidRPr="00DA1893" w:rsidRDefault="00955789" w:rsidP="00955789">
      <w:pPr>
        <w:ind w:firstLine="454"/>
      </w:pPr>
      <w:r w:rsidRPr="00DA1893">
        <w:t xml:space="preserve">Отследите форму, попробуйте расширить ИВДИВО каждого, сконцентрироваться на возжигание в Хум Огня и Синтеза Кут Хуми. И конкретно отследить, что вот именно возжёгся огонь Кут Хуми, а не огонь ночной подготовки. То есть попробуйте приложить какие-то значимые усилия, вот сейчас приложить в </w:t>
      </w:r>
      <w:proofErr w:type="spellStart"/>
      <w:r w:rsidRPr="00DA1893">
        <w:t>возжигании</w:t>
      </w:r>
      <w:proofErr w:type="spellEnd"/>
      <w:r w:rsidRPr="00DA1893">
        <w:t xml:space="preserve"> значимые усилия, чтобы существенно поменяться в действии с Отцом и с Аватарами Синтеза Кут Хуми Фаинь сейчас. Прикладывайте усилия, чтобы существенно поменяться и отследить изменения, а потом ещё этому радоваться с Кут Хуми Фаинь. Возжигаемся.</w:t>
      </w:r>
    </w:p>
    <w:p w:rsidR="00955789" w:rsidRPr="00DA1893" w:rsidRDefault="00955789" w:rsidP="00955789">
      <w:pPr>
        <w:ind w:firstLine="454"/>
      </w:pPr>
      <w:r w:rsidRPr="00DA1893">
        <w:t xml:space="preserve">И мы переходим, развёртываемся на 4 194 240 ИВДИВО-Цельность. Синтезируемся с Хум Изначально Вышестоящих Аватаров Синтеза Кут Хуми Фаинь, развёртываемся во всей плотности ночной подготовки синтеза организации, тем, направлений, подготовок в каждом из нас в реализации. И, проникаясь, Владыка говорит, просто заполняемся Синтезом, внутренне стяжая, вот, что внутри, то и во вне. Вот, наоборот, попробуйте сейчас так себя </w:t>
      </w:r>
      <w:proofErr w:type="spellStart"/>
      <w:r w:rsidRPr="00DA1893">
        <w:t>покалибровать</w:t>
      </w:r>
      <w:proofErr w:type="spellEnd"/>
      <w:r w:rsidRPr="00DA1893">
        <w:t xml:space="preserve"> внутренне-внешне.</w:t>
      </w:r>
    </w:p>
    <w:p w:rsidR="00955789" w:rsidRPr="00DA1893" w:rsidRDefault="00955789" w:rsidP="00955789">
      <w:pPr>
        <w:ind w:firstLine="454"/>
      </w:pPr>
      <w:r w:rsidRPr="00DA1893">
        <w:t>И стяжая Синтез Синтеза Изначально Вышестоящего Отца, просим преобразить нас итоговым усвоением, начальным итоговым усвоением Провидения в действии каждого из нас.</w:t>
      </w:r>
    </w:p>
    <w:p w:rsidR="00955789" w:rsidRPr="00DA1893" w:rsidRDefault="00955789" w:rsidP="00955789">
      <w:pPr>
        <w:ind w:firstLine="454"/>
      </w:pPr>
      <w:r w:rsidRPr="00DA1893">
        <w:t xml:space="preserve">И вот, возжигаясь Провидением Аватара Синтеза Кут Хуми, мы вчера его итогово стяжали, </w:t>
      </w:r>
      <w:proofErr w:type="spellStart"/>
      <w:r w:rsidRPr="00DA1893">
        <w:t>сонастройтесь</w:t>
      </w:r>
      <w:proofErr w:type="spellEnd"/>
      <w:r w:rsidRPr="00DA1893">
        <w:t xml:space="preserve"> и настройтесь на смену Синтеза в теле в зале. Прямо попробуйте через, может быть, ощущения, чувствования, проживания прийти к организации перестройки внутреннего наблюдателя. Вот, всё в вас, такое хорошее выражение, и оно сейчас вырабатывается вами в реакциях. Хорошо.</w:t>
      </w:r>
    </w:p>
    <w:p w:rsidR="00955789" w:rsidRPr="00DA1893" w:rsidRDefault="00955789" w:rsidP="00955789">
      <w:pPr>
        <w:ind w:firstLine="454"/>
      </w:pPr>
      <w:r w:rsidRPr="00DA1893">
        <w:t>И возжигаясь Провидением Аватара Синтеза Кут Хуми, стяжая Синтез Синтеза, просим наделить каждого из нас условиями вникновения, углубления картин реализаций Провидения внешне и внутренне каждому из нас через явление Мы Есмь Кут Хуми, Часть Владыки. И попробуйте настроиться на репликацию Синтез Синтеза, чтобы вместить Я Есмь, а после Мы Есмь Кут Хуми, Провидением Изначально Вышестоящего Отца в каждом из нас. Вот, отслеживайте внутренне и внешне смену, перестройку этих условий.</w:t>
      </w:r>
    </w:p>
    <w:p w:rsidR="00955789" w:rsidRPr="00DA1893" w:rsidRDefault="00955789" w:rsidP="00955789">
      <w:pPr>
        <w:ind w:firstLine="454"/>
      </w:pPr>
      <w:r w:rsidRPr="00DA1893">
        <w:t>И заполняясь Синтезом, просим Владыку Кут Хуми преобразить каждого из нас. И возжигаемся, стяжаем поддержку Аватара Синтеза на выход и действия нас в Метагалактический Парламент Октавной Метагалактики для сложения Провидения и картин условий Подразделения ИВДИВО Санкт-Петербург, предположим на Рождественское стяжание в целом для Подразделения.</w:t>
      </w:r>
    </w:p>
    <w:p w:rsidR="00955789" w:rsidRPr="00DA1893" w:rsidRDefault="00955789" w:rsidP="00955789">
      <w:pPr>
        <w:ind w:firstLine="454"/>
        <w:rPr>
          <w:b/>
        </w:rPr>
      </w:pPr>
      <w:r w:rsidRPr="00DA1893">
        <w:t xml:space="preserve">И заполняясь, какую Аватар Кут Хуми рекомендует одеть форму, помимо формы Учителя 42 Синтеза, такая синтез-форма. Она отражает и форму Синтеза, такое перераспределение условий. Вот эта форма называется </w:t>
      </w:r>
      <w:r w:rsidRPr="00DA1893">
        <w:rPr>
          <w:b/>
        </w:rPr>
        <w:t>форма</w:t>
      </w:r>
      <w:r w:rsidRPr="00DA1893">
        <w:t xml:space="preserve">, так скажу старым словом, </w:t>
      </w:r>
      <w:r w:rsidRPr="00DA1893">
        <w:rPr>
          <w:b/>
        </w:rPr>
        <w:t xml:space="preserve">Сотрудника организации Иосифа Славии. </w:t>
      </w:r>
    </w:p>
    <w:p w:rsidR="00955789" w:rsidRPr="00DA1893" w:rsidRDefault="00955789" w:rsidP="00955789">
      <w:pPr>
        <w:ind w:firstLine="454"/>
      </w:pPr>
      <w:r w:rsidRPr="00DA1893">
        <w:t xml:space="preserve">То есть вы, когда, например, каждое утро, я надеюсь, вы исполняете, выходите к Иосифу и Славии по физическому времени в организации развития Подразделения, вы возжигаетесь формой </w:t>
      </w:r>
      <w:r w:rsidRPr="00DA1893">
        <w:lastRenderedPageBreak/>
        <w:t xml:space="preserve">Должностной компетенции, да, по должности, но плюс ещё у вас разгораются на теле какие-то знаки отличия, что вы именно развиваете организацию Аватаров Синтеза Иосифа Славии, входите в неё, как Часть. И вот эта форма Служащего, Учителя, Владыки, Аватара </w:t>
      </w:r>
      <w:proofErr w:type="spellStart"/>
      <w:r w:rsidRPr="00DA1893">
        <w:t>должностно</w:t>
      </w:r>
      <w:proofErr w:type="spellEnd"/>
      <w:r w:rsidRPr="00DA1893">
        <w:t xml:space="preserve"> компетентно, но в выражении Иосифа Славии у вас отражается.</w:t>
      </w:r>
    </w:p>
    <w:p w:rsidR="00955789" w:rsidRPr="00DA1893" w:rsidRDefault="00955789" w:rsidP="00955789">
      <w:pPr>
        <w:ind w:firstLine="454"/>
      </w:pPr>
      <w:r w:rsidRPr="00DA1893">
        <w:t xml:space="preserve">И вот сейчас попробуйте зарегистрировать на форме Учителя Синтеза какую-то особенность, которая бы подчёркивала вашу принадлежность к действию с Аватарами Синтеза Иосифа Славии. </w:t>
      </w:r>
    </w:p>
    <w:p w:rsidR="00955789" w:rsidRPr="00DA1893" w:rsidRDefault="00955789" w:rsidP="00955789">
      <w:pPr>
        <w:ind w:firstLine="454"/>
      </w:pPr>
      <w:r w:rsidRPr="00DA1893">
        <w:t>Если вы из Подразделения Ладога, Курск, у вас соответственно ваши какие-то знаки отличия, особенности. Хорошо.</w:t>
      </w:r>
    </w:p>
    <w:p w:rsidR="00955789" w:rsidRPr="00DA1893" w:rsidRDefault="00955789" w:rsidP="00955789">
      <w:pPr>
        <w:ind w:firstLine="454"/>
      </w:pPr>
      <w:r w:rsidRPr="00DA1893">
        <w:t>И просто у Владыки Кут Хуми по итогам спросите, насколько вы перераспределили по Частям Синтез и концентрацию Провидения.</w:t>
      </w:r>
    </w:p>
    <w:p w:rsidR="00955789" w:rsidRPr="00DA1893" w:rsidRDefault="00955789" w:rsidP="00955789">
      <w:pPr>
        <w:ind w:firstLine="454"/>
      </w:pPr>
      <w:r w:rsidRPr="00DA1893">
        <w:t>Вот насчёт перераспределения Владыка не ответил, а сказал просто – заполнились. Если вы услышали такую фразу, это в зале Аватар Синтеза сейчас словом констатировал. Ладно.</w:t>
      </w:r>
    </w:p>
    <w:p w:rsidR="00955789" w:rsidRPr="00DA1893" w:rsidRDefault="00955789" w:rsidP="00955789">
      <w:pPr>
        <w:ind w:firstLine="454"/>
      </w:pPr>
      <w:r w:rsidRPr="00DA1893">
        <w:t>Благодарим Аватара Синтеза Кут Хуми. Переходим к Аватару Синтеза Кут Хуми, но в Фа-ИВДИВО 268 435 392 Истинную ивдиво-цельность. Только не мучайтесь, у вас во внутреннем мире должно быть слияние с Владыкой вызывать не мучение, что вышли, сейчас будем опять заполняться Синтезом, а внутренний как раз взгляд и позиция роста и развития.</w:t>
      </w:r>
    </w:p>
    <w:p w:rsidR="00955789" w:rsidRPr="00DA1893" w:rsidRDefault="00955789" w:rsidP="00955789">
      <w:pPr>
        <w:ind w:firstLine="454"/>
      </w:pPr>
      <w:r w:rsidRPr="00DA1893">
        <w:t>Вот помните, мы вчера говорили, что, когда мы развиваемся или эволюционируем, это тогда, когда мы внутри меняем синтез и глубину восполненности или наполненности каждого из нас. Увидьте в этом следующий этап роста, совместного какого-то действия с Владыкой.</w:t>
      </w:r>
    </w:p>
    <w:p w:rsidR="00955789" w:rsidRPr="00DA1893" w:rsidRDefault="00955789" w:rsidP="00955789">
      <w:pPr>
        <w:ind w:firstLine="454"/>
      </w:pPr>
      <w:r w:rsidRPr="00DA1893">
        <w:t>И мы возжигаемся, выходим к Аватару Синтеза Кут Хуми, адрес уже был сказан, ещё раз, 268 435 392 Истинную ивдиво-цельность. Развёртываемся в зале Изначально Вышестоящего Дома Изначально Вышестоящего Отца Истинно ивдиво-цельно в Фа-ИВДИВО, одеваемся в форму Учителя 42 Синтеза.</w:t>
      </w:r>
    </w:p>
    <w:p w:rsidR="00955789" w:rsidRPr="00DA1893" w:rsidRDefault="00955789" w:rsidP="00955789">
      <w:pPr>
        <w:ind w:firstLine="454"/>
      </w:pPr>
      <w:r w:rsidRPr="00DA1893">
        <w:t xml:space="preserve">И стяжаем, возжигая Эталонный Синтез и Огонь Синтез Синтеза Изначально Вышестоящего Отца в каждом из нас, стяжая поддержку развитием синтеза трёх пар Аватаров Синтеза в специфике 42 Синтеза каждому из нас, и Аватаром Синтеза Кут Хуми в ведении каждого. И вот здесь можете замереть внутренне в зале, и на вас идёт три концентрации Синтеза Аватаров Синтеза, вчера мы в них входили, и Синтез Кут Хуми, он не то, чтобы отдельно, а он особенный, индивидуально концентрирующий, который вмещает все эти три цельных Синтеза собою вместе. Вы только можете зарегистрировать разные объёмы включающего Синтеза в теле, на тело каждого из вас. </w:t>
      </w:r>
    </w:p>
    <w:p w:rsidR="00955789" w:rsidRPr="00DA1893" w:rsidRDefault="00955789" w:rsidP="00955789">
      <w:pPr>
        <w:ind w:firstLine="454"/>
      </w:pPr>
      <w:r w:rsidRPr="00DA1893">
        <w:t xml:space="preserve">И попробуйте внутри включить такое хорошее слово – вознамериться, то есть войти в намерение и восполниться внутренним Синтезом Кут Хуми, заполниться им настолько, чтобы началось пресыщение. И мы просим Владыку Кут Хуми преобразить каждого из нас, то есть перестроить, переформатировать, трансвизировать на устремлённую смену внутренних условий тех картин Провидения, которые на ночной подготовке вы завершали, перестраивали. Как бы поставить сейчас точку и дать следующий этап выхода. Те цели, которые вы ставили на внутреннем росте. </w:t>
      </w:r>
    </w:p>
    <w:p w:rsidR="00955789" w:rsidRPr="00DA1893" w:rsidRDefault="00955789" w:rsidP="00955789">
      <w:pPr>
        <w:ind w:firstLine="454"/>
      </w:pPr>
      <w:r w:rsidRPr="00DA1893">
        <w:t xml:space="preserve">И просить Владыку такой интересной позиции, вот, чтоб вы учились добиваться каких-то следующих действий на собственных внутренних обстоятельствах и делах с Аватарами. </w:t>
      </w:r>
    </w:p>
    <w:p w:rsidR="00955789" w:rsidRPr="00DA1893" w:rsidRDefault="00955789" w:rsidP="00955789">
      <w:pPr>
        <w:ind w:firstLine="454"/>
      </w:pPr>
      <w:r w:rsidRPr="00DA1893">
        <w:t xml:space="preserve">И возжигаясь, преображаемся. И с Аватаром Синтеза Кут Хуми синтезируемся ИВДИВО каждого с ИВДИВО каждого Аватара Синтеза Кут Хуми. Вот развернули, зафиксировали ИВДИВО каждого, сопряглись с ИВДИВО каждого Аватара Синтеза Кут Хуми Фа-ИВДИВО. </w:t>
      </w:r>
    </w:p>
    <w:p w:rsidR="00955789" w:rsidRPr="00DA1893" w:rsidRDefault="00955789" w:rsidP="00955789">
      <w:pPr>
        <w:ind w:firstLine="454"/>
      </w:pPr>
      <w:r w:rsidRPr="00DA1893">
        <w:t xml:space="preserve">Вот почувствуйте, какое состояние Синтеза пошло в обновление на ваши Части, на совершенные включённости. Вот тоже хорошо! </w:t>
      </w:r>
    </w:p>
    <w:p w:rsidR="00955789" w:rsidRPr="00DA1893" w:rsidRDefault="00955789" w:rsidP="00955789">
      <w:pPr>
        <w:ind w:firstLine="454"/>
      </w:pPr>
      <w:r w:rsidRPr="00DA1893">
        <w:t xml:space="preserve">И насыщаясь, стяжаем у Аватара Синтеза Кут Хуми преображение, и в преображении развёртываем, прося преобразить каждого из нас на Провидение Аватара Синтеза Кут Хуми с учётом целей, задач, которые мы ставили собою. </w:t>
      </w:r>
    </w:p>
    <w:p w:rsidR="00955789" w:rsidRPr="00DA1893" w:rsidRDefault="00955789" w:rsidP="00955789">
      <w:pPr>
        <w:ind w:firstLine="454"/>
      </w:pPr>
      <w:r w:rsidRPr="00DA1893">
        <w:t xml:space="preserve">Вы можете сейчас посмотреть, когда вы стяжали у Владыки Синтез на какие-то ваши цели, на сколько цели, которые вы вчера прописали, условия, в которых вы включены вашими действиями, вашими проблемами, извините, за это слово, должны быть поддерживаемы вами, и может быть следует от чего-то отказаться и отойти. </w:t>
      </w:r>
    </w:p>
    <w:p w:rsidR="00955789" w:rsidRPr="00DA1893" w:rsidRDefault="00955789" w:rsidP="00955789">
      <w:pPr>
        <w:ind w:firstLine="454"/>
      </w:pPr>
      <w:r w:rsidRPr="00DA1893">
        <w:t xml:space="preserve">Да, да, да, это вот всё очень чётко видно в ИВДИВО каждого. Вот вы, когда спросили, как Провидение развёртывает условия? А вот они складываются в Доме Отца, который фактически урегулирует вопросы внутренним Синтезом с Владыкой. Значит, чем больше будет внутренней работы, только не забубённой механической, которая приведёт к автоматизму. </w:t>
      </w:r>
    </w:p>
    <w:p w:rsidR="00955789" w:rsidRPr="00DA1893" w:rsidRDefault="00955789" w:rsidP="00955789">
      <w:pPr>
        <w:ind w:firstLine="454"/>
      </w:pPr>
      <w:r w:rsidRPr="00DA1893">
        <w:lastRenderedPageBreak/>
        <w:t xml:space="preserve">А вот наоборот, нужно выходить из механики, механистичности и внутренней слаженностью, гибкостью, жизненностью, синтезностью, манёвренностью разносторонне себя развивать, чтобы родилась вот эта вот гибкость дела или делания условий, процессов, даже проблематики, но такой положительной, которая бы давала вам рост, а не угнетала вас. </w:t>
      </w:r>
    </w:p>
    <w:p w:rsidR="00955789" w:rsidRPr="00DA1893" w:rsidRDefault="00955789" w:rsidP="00955789">
      <w:pPr>
        <w:ind w:firstLine="454"/>
      </w:pPr>
      <w:r w:rsidRPr="00DA1893">
        <w:t xml:space="preserve">Вы даже сейчас можете просто посмотреть, насколько проблемы, которые вокруг вас, дают вам развитие, и вы бьётесь ради этого, для кого то, для себя, или наоборот, забирают у вас силы, угнетают, и вы только тратитесь. </w:t>
      </w:r>
    </w:p>
    <w:p w:rsidR="00955789" w:rsidRPr="00DA1893" w:rsidRDefault="00955789" w:rsidP="00955789">
      <w:pPr>
        <w:ind w:firstLine="454"/>
      </w:pPr>
      <w:r w:rsidRPr="00DA1893">
        <w:t xml:space="preserve">И вот, если есть такие условия, вы сейчас можете пред Владыкой Кут Хуми попросить поддержки, Синтез, Огонь, </w:t>
      </w:r>
      <w:proofErr w:type="spellStart"/>
      <w:r w:rsidRPr="00DA1893">
        <w:t>пересинтезировать</w:t>
      </w:r>
      <w:proofErr w:type="spellEnd"/>
      <w:r w:rsidRPr="00DA1893">
        <w:t xml:space="preserve"> и показать вам выход изящный, изощрённый. Вот это вот ценностное состояние применения дел на выход из этого. Может быть, даже, как вчера мы просили у Отца аннигилировать, там как-то переплавить, сжечь, чтоб ИВДИВО каждого почувствовало внутреннюю свободу действия. Хорошо. </w:t>
      </w:r>
    </w:p>
    <w:p w:rsidR="00955789" w:rsidRPr="00DA1893" w:rsidRDefault="00955789" w:rsidP="00955789">
      <w:pPr>
        <w:ind w:firstLine="454"/>
      </w:pPr>
      <w:r w:rsidRPr="00DA1893">
        <w:t>Действуйте, вот ещё чуть-чуть, чуть-чуть. Вы, вот сколько мы вас знаем в ведении Синтеза, вы доходите до какого-то пика, а вот, когда теперь нужно прям взрыв-скачок сделать или марш бросок, вы немножко расхолаживаетесь. Попробуйте довести действие самостоятельно в исполнении. Вы все вводные услышали.</w:t>
      </w:r>
    </w:p>
    <w:p w:rsidR="00955789" w:rsidRPr="00DA1893" w:rsidRDefault="00955789" w:rsidP="00955789">
      <w:pPr>
        <w:ind w:firstLine="454"/>
      </w:pPr>
      <w:r w:rsidRPr="00DA1893">
        <w:t xml:space="preserve">И вот этим обновлением развёртываем Провидение каждого из нас в сфере ИВДИВО каждого, сейчас просто будьте внимательны, развёртываем в сфере ИВДИВО каждого. И стяжаем у Аватара Синтеза Кут Хуми двойной Синтез Синтеза Изначально Вышестоящего Отца, ИВДИВО каждого и Провидение каждого, и синтезируем ИВДИВО каждого и Провидение каждого из нас условиями Синтез Синтеза с обязательной координацией, концентрацией на тело физически наше. Возжигаем в теле в явлении Аватара Синтеза Кут Хуми 64 частности от Движения до Синтеза, прямо проникаемся, заполняемся. Там оно автоматически происходит, но вот вы углубите контекст действия. </w:t>
      </w:r>
    </w:p>
    <w:p w:rsidR="00955789" w:rsidRPr="00DA1893" w:rsidRDefault="00955789" w:rsidP="00955789">
      <w:pPr>
        <w:ind w:firstLine="454"/>
      </w:pPr>
      <w:r w:rsidRPr="00DA1893">
        <w:t xml:space="preserve">И вырабатывая Синтез, кстати, вот интересный момент, попробуйте прожить, как вы вырабатываете Синтез в действиях с Аватаром, только не ищите знаниями конкретную методику, попробуйте через действие двух частей, даже трех частей плюс тело Учителя, заполняясь Аватаром Синтеза Кут Хуми, отследить, что с вами происходит? </w:t>
      </w:r>
    </w:p>
    <w:p w:rsidR="00955789" w:rsidRPr="00DA1893" w:rsidRDefault="00955789" w:rsidP="00955789">
      <w:pPr>
        <w:ind w:firstLine="454"/>
      </w:pPr>
      <w:r w:rsidRPr="00DA1893">
        <w:t xml:space="preserve">И вот вы расширились, произошло изменение. И теперь попробуйте увидеть, что на тело фиксируется Провидческое ядро следующей картины мира, вот из частностей, из рождения формирования внутреннего Синтеза ИВДИВО каждого Провидение физическое тело, как часть совершенная, в центровке зафиксировалось новое ядро Провидения картины мира, каких-то условий, ваших целей, ну, вот «мир» в кавычках, он может быть разный вот в выражении. </w:t>
      </w:r>
    </w:p>
    <w:p w:rsidR="00955789" w:rsidRPr="00DA1893" w:rsidRDefault="00955789" w:rsidP="00955789">
      <w:pPr>
        <w:ind w:firstLine="454"/>
      </w:pPr>
      <w:r w:rsidRPr="00DA1893">
        <w:t xml:space="preserve">И вот Провидение – это всегда про воплощения целей, дела, доведения до физики. И вот зафиксировалось это ядро Провидческое, вы можете сейчас увидеть, как опять Провидение </w:t>
      </w:r>
      <w:proofErr w:type="spellStart"/>
      <w:r w:rsidRPr="00DA1893">
        <w:t>скомпактифицировалось</w:t>
      </w:r>
      <w:proofErr w:type="spellEnd"/>
      <w:r w:rsidRPr="00DA1893">
        <w:t xml:space="preserve"> на тело, но ИВДИВО каждого осталось в зале пред Владыкой Кут Хуми Аватаром Синтеза. </w:t>
      </w:r>
    </w:p>
    <w:p w:rsidR="00955789" w:rsidRPr="00DA1893" w:rsidRDefault="00955789" w:rsidP="00955789">
      <w:pPr>
        <w:ind w:firstLine="454"/>
      </w:pPr>
      <w:r w:rsidRPr="00DA1893">
        <w:t xml:space="preserve">И почувствуйте вот пресыщенную наполненность, но которая телу даёт лёгкость. Вот найдите в себе её. Если нет этого, попросите Владыку помочь, поддержать, перераспределить, снять какой-то груз ответственности, физически упроститесь, и выстроите картину бытия Синтеза с Кут Хуми Фа-ИВДИВО до физического выражения в Метагалактике Фа нами. </w:t>
      </w:r>
    </w:p>
    <w:p w:rsidR="00955789" w:rsidRPr="00DA1893" w:rsidRDefault="00955789" w:rsidP="00955789">
      <w:pPr>
        <w:ind w:firstLine="454"/>
      </w:pPr>
      <w:r w:rsidRPr="00DA1893">
        <w:t xml:space="preserve">Владыка поправляет, Дом физического выражения на Планете Земля, но ракурсом первой физики ИВДИВО-Цельности, так сделаем, вот здесь физически. И вот возжигаясь, попробуйте пронзится этим Синтезом, чтобы выстроилась линия До-ИВДИВО Октавная Метагалактика, Ре-ИВДИВО, где ваше выражение Части формирующегося Учителя Синтеза, Ми-ИВДИВО и Фа-ИВДИВО, где мы сейчас стоим у Аватара Синтеза Кут Хуми, прям вбирайте, впитывайте на полную катушку. </w:t>
      </w:r>
    </w:p>
    <w:p w:rsidR="00955789" w:rsidRPr="00DA1893" w:rsidRDefault="00955789" w:rsidP="00955789">
      <w:pPr>
        <w:ind w:firstLine="454"/>
      </w:pPr>
      <w:r w:rsidRPr="00DA1893">
        <w:t xml:space="preserve">Это тренинг Синтеза, вы и стяжаете, и сразу же практикуете. Сложно, не просто, но зато потом у вас выработается устойчивое условие в развитие подобных действий, и вам будет это возможно осуществить следующим ростом потенциала в теле. Не зацикливайтесь на то, что вы не можете, это всё физические установки, глупость называется. В какой бы активации вы не были, но, если вы в это погружаетесь, при всём отсутствии там проживания, видения, </w:t>
      </w:r>
      <w:proofErr w:type="spellStart"/>
      <w:r w:rsidRPr="00DA1893">
        <w:t>слышания</w:t>
      </w:r>
      <w:proofErr w:type="spellEnd"/>
      <w:r w:rsidRPr="00DA1893">
        <w:t xml:space="preserve">, это всего лишь изыски вашего физического тела, такие приятные тонкости вашей невозможности, наслаждайтесь ими, но вы же сами их в себе сделали. </w:t>
      </w:r>
    </w:p>
    <w:p w:rsidR="00955789" w:rsidRPr="00DA1893" w:rsidRDefault="00955789" w:rsidP="00955789">
      <w:pPr>
        <w:ind w:firstLine="454"/>
      </w:pPr>
      <w:r w:rsidRPr="00DA1893">
        <w:lastRenderedPageBreak/>
        <w:t xml:space="preserve">И вот сейчас в Провидении это можно увидеть, что вы сами себе сделали в физическом теле эти изыски, это ваш такой шарм. Ваш стиль не видеть, ваш стиль не слышать, ваш стиль не проживать. </w:t>
      </w:r>
    </w:p>
    <w:p w:rsidR="00955789" w:rsidRPr="00DA1893" w:rsidRDefault="00955789" w:rsidP="00955789">
      <w:pPr>
        <w:ind w:firstLine="454"/>
      </w:pPr>
      <w:r w:rsidRPr="00DA1893">
        <w:t xml:space="preserve">Вот я сейчас немножко так издеваюсь, но это издёвки для того, чтобы вы поменяли внутреннюю позицию. И вот сейчас в сопряжении ИВДИВО каждого с Фа-ИВДИВО, это всё может разрушится, как карточный иллюзорный домик. </w:t>
      </w:r>
    </w:p>
    <w:p w:rsidR="00955789" w:rsidRPr="00DA1893" w:rsidRDefault="00955789" w:rsidP="00955789">
      <w:pPr>
        <w:ind w:firstLine="454"/>
      </w:pPr>
      <w:r w:rsidRPr="00DA1893">
        <w:t xml:space="preserve">Отец всемогущ? Всемогущ! Кут Хуми всемогущ? Всемогущ! Фа-ИВДИВО – Фа-ИВДИВО. Вы при чём, при том, при этом, помните там, при этом. В чём вопрос? И только не давайте ответ, вот дадите ответ, это уже будет исконно неверно. А нет вопросов. И вот здесь все вы в том потенциале, который вы собою концентрируете. И в этом знание, Оля! В этом знание! И в этом </w:t>
      </w:r>
      <w:proofErr w:type="spellStart"/>
      <w:r w:rsidRPr="00DA1893">
        <w:t>параметодичность</w:t>
      </w:r>
      <w:proofErr w:type="spellEnd"/>
      <w:r w:rsidRPr="00DA1893">
        <w:t xml:space="preserve"> действия. </w:t>
      </w:r>
    </w:p>
    <w:p w:rsidR="00955789" w:rsidRPr="00DA1893" w:rsidRDefault="00955789" w:rsidP="00955789">
      <w:pPr>
        <w:ind w:firstLine="454"/>
      </w:pPr>
      <w:r w:rsidRPr="00DA1893">
        <w:t>Всё, Владыка говорит – достаточно. Вы Владыку Кут Хуми увидели, прожили, синтез-физически восприняли? Хорошо! У Владыки Кут Хуми так последнее спросите, с точки зрения семи видов жизни, не берём Отцовскую Жизнь, каким видом жизни сейчас вы действовали в максимальном состоянии?</w:t>
      </w:r>
    </w:p>
    <w:p w:rsidR="00955789" w:rsidRPr="00DA1893" w:rsidRDefault="00955789" w:rsidP="00955789">
      <w:pPr>
        <w:ind w:firstLine="454"/>
      </w:pPr>
      <w:r w:rsidRPr="00DA1893">
        <w:t xml:space="preserve">Вот в целом по группе привычка действовать Жизнью, видом Жизни Служащего. Редко кто концентрировался на Ипостаси. Не было ни Жизни Владыки, ни Жизни Учителя, ни Жизни Аватара. Служебно, да! Но, вот внутренне, исконно </w:t>
      </w:r>
      <w:proofErr w:type="spellStart"/>
      <w:r w:rsidRPr="00DA1893">
        <w:t>бытиём</w:t>
      </w:r>
      <w:proofErr w:type="spellEnd"/>
      <w:r w:rsidRPr="00DA1893">
        <w:t xml:space="preserve"> состояний действия Синтезом нет. Вот на это надо </w:t>
      </w:r>
      <w:r w:rsidRPr="00DA1893">
        <w:rPr>
          <w:b/>
        </w:rPr>
        <w:t>обратить внимание и переформатировать контекст внутренней работы с Аватарами.</w:t>
      </w:r>
      <w:r w:rsidRPr="00DA1893">
        <w:t xml:space="preserve"> Только взять это сейчас не как категорический минус, а как просто факт – было это. Вот Провидение никогда не оценивает. Это факт. Было это! Вошёл в такие-то условия. Сложил такие-то итоги. Делать будешь вот это. И тело начинает включать действия для того, чтобы это достичь. Даже тем, что оно стоит на месте, оно это достигает. Ладно. Хорошо. Благодарим Аватара Синтеза Кут Хуми.</w:t>
      </w:r>
    </w:p>
    <w:p w:rsidR="00955789" w:rsidRPr="00DA1893" w:rsidRDefault="00955789" w:rsidP="00955789">
      <w:pPr>
        <w:ind w:firstLine="454"/>
      </w:pPr>
      <w:r w:rsidRPr="00DA1893">
        <w:t xml:space="preserve">Синтезируемся с Хум, стяжаем Синтез Синтеза Истинной ИВДИВО-Цельности Фа-ИВДИВО каждому из нас и развёртываемся пред Аватаром Синтеза Кут Хуми в обновлённом действии Синтезом. Вот прям вы сейчас возожглись, стяжали. Синтез внутри ваше тело заполнил. Это вот устремлённая смена состояний. Зарегистрируйте её! </w:t>
      </w:r>
    </w:p>
    <w:p w:rsidR="00955789" w:rsidRPr="00DA1893" w:rsidRDefault="00955789" w:rsidP="00955789">
      <w:pPr>
        <w:ind w:firstLine="454"/>
      </w:pPr>
      <w:r w:rsidRPr="00DA1893">
        <w:t>И вот развернитесь в обновлённом действии Провидения на теле, концентрация Ядра Провидения в теле Учителя Синтеза, сфера ИВДИВО вокруг вас каждого. И вы обновлённым состоянием тела, просто зарегистрируйте. И Владыка говорит: «Провидьте». Да-да-да. Вот это вот очень хорошая фраза. Вот вы зарегистрировали состояние, а теперь просто эманируйте Провидение. И как Кут Хуми сказал: «Провидьте!». Как понимаете? Вот здесь какая-то ваша должна быть внутренняя устремлённость, но Владыка говорит, по тем целям, которые вы фиксировали – Провидьте!</w:t>
      </w:r>
    </w:p>
    <w:p w:rsidR="00955789" w:rsidRPr="00DA1893" w:rsidRDefault="00955789" w:rsidP="00955789">
      <w:pPr>
        <w:ind w:firstLine="454"/>
      </w:pPr>
      <w:r w:rsidRPr="00DA1893">
        <w:t xml:space="preserve">Провидение всегда вне времени, но в условиях. Поэтому, сколько вы будете провидеть – известно только Отцу и Аватару Синтеза. Хорошо. Ещё распускайте Провидение. Провидьте, эманируйте его. </w:t>
      </w:r>
      <w:proofErr w:type="spellStart"/>
      <w:r w:rsidRPr="00DA1893">
        <w:t>Сакцентируйте</w:t>
      </w:r>
      <w:proofErr w:type="spellEnd"/>
      <w:r w:rsidRPr="00DA1893">
        <w:t xml:space="preserve">, попробуйте </w:t>
      </w:r>
      <w:proofErr w:type="spellStart"/>
      <w:r w:rsidRPr="00DA1893">
        <w:t>сонастроиться</w:t>
      </w:r>
      <w:proofErr w:type="spellEnd"/>
      <w:r w:rsidRPr="00DA1893">
        <w:t>, осознать какая из Частей, Совершенных или Эталонных, максимально держит Провидение собою. Вот провидит.</w:t>
      </w:r>
    </w:p>
    <w:p w:rsidR="00955789" w:rsidRPr="00DA1893" w:rsidRDefault="00955789" w:rsidP="00955789">
      <w:pPr>
        <w:ind w:firstLine="454"/>
      </w:pPr>
      <w:r w:rsidRPr="00DA1893">
        <w:t xml:space="preserve">Ну, допустим, может быть, мы вчера выходили к Аватар-Ипостаси, и у вас сработало выражение Части – Изначально Вышестоящий Посвящённый-творец физичности Ре-ИВДИВО. Там, мало ли, 234-я Часть сработала из 256-ти. Отлично. </w:t>
      </w:r>
    </w:p>
    <w:p w:rsidR="00955789" w:rsidRPr="00DA1893" w:rsidRDefault="00955789" w:rsidP="00955789">
      <w:pPr>
        <w:ind w:firstLine="454"/>
      </w:pPr>
      <w:r w:rsidRPr="00DA1893">
        <w:t>И вот здесь можно просто подумать, что так же можно поработать с Иосифом и со Славией, со Святославом Олесей, чтобы выстроить Провидение Синтезности, Памяти, Физического тела Синтезом Воли. Не обязательно, но было бы не плохо.</w:t>
      </w:r>
    </w:p>
    <w:p w:rsidR="00955789" w:rsidRPr="00DA1893" w:rsidRDefault="00955789" w:rsidP="00955789">
      <w:pPr>
        <w:ind w:firstLine="454"/>
      </w:pPr>
      <w:r w:rsidRPr="00DA1893">
        <w:t xml:space="preserve">То есть </w:t>
      </w:r>
      <w:proofErr w:type="spellStart"/>
      <w:r w:rsidRPr="00DA1893">
        <w:t>есть</w:t>
      </w:r>
      <w:proofErr w:type="spellEnd"/>
      <w:r w:rsidRPr="00DA1893">
        <w:t xml:space="preserve"> такие сильные Части, которые могут построить следующую картину Бытия. Вот Провидение может это сделать. Кстати, Провидение очень хорошо внутренне отчищает от любых, ну таких, негативно сущностных состояний. Поэтому, чем больше вы будете акцентировать Провидение на теле синтезом работы с Аватарами Синтеза, вхождением с Аватаром Кут Хуми, вот разработаться этой частью, примениться ею, тем внутри будет, ну, чище по состоянию. Не к тому, что у вас внутри кто-то, а пообщались с кем-то, </w:t>
      </w:r>
      <w:proofErr w:type="spellStart"/>
      <w:r w:rsidRPr="00DA1893">
        <w:t>попересекались</w:t>
      </w:r>
      <w:proofErr w:type="spellEnd"/>
      <w:r w:rsidRPr="00DA1893">
        <w:t xml:space="preserve">, какие-то могут быть слепки – отпечатки остались. Провидение сразу же это не просто сжигает, а оно отчуждает то, что не записано в условиях картины мира внутреннего Ядра Провидения. </w:t>
      </w:r>
    </w:p>
    <w:p w:rsidR="00955789" w:rsidRPr="00DA1893" w:rsidRDefault="00955789" w:rsidP="00955789">
      <w:pPr>
        <w:ind w:firstLine="454"/>
      </w:pPr>
      <w:r w:rsidRPr="00DA1893">
        <w:lastRenderedPageBreak/>
        <w:t>Это очень сильная Часть. И не тем, что она давняя, а тем, что она реально работает с точки зрения Омеги. Она имеет эту связку. Ладно. Хорошо. Это просто такое вам объяснение, чтобы вы увидели жёсткость, жёсткость Провидения. Провидение – жёсткая штука. Хорошо.</w:t>
      </w:r>
    </w:p>
    <w:p w:rsidR="00955789" w:rsidRPr="00DA1893" w:rsidRDefault="00955789" w:rsidP="00955789">
      <w:pPr>
        <w:ind w:firstLine="454"/>
      </w:pPr>
      <w:r w:rsidRPr="00DA1893">
        <w:t xml:space="preserve">И мы благодарим Аватара Синтеза Кут Хуми. Хотя нет. Благодарим, но…, это Владыка говорит: «Надо ещё уточнить». Спросите у Аватара Кут Хуми рекомендацию вам. Вам, кстати, знаете, чего не хватает? Общения с Владыкой, вот так вот в практике. Поэтому вас Владыка каждый раз останавливает и говорит: спрашивайте, уточняйте. Вам не хватает этого. Это, кстати, знаете, о чём? О философском общении с Аватарами. </w:t>
      </w:r>
      <w:r w:rsidRPr="00DA1893">
        <w:rPr>
          <w:b/>
        </w:rPr>
        <w:t>Мы с Аватарами минимально общаемся Философским Синтезом. То есть внутренней Мудростью накопленных Императивов</w:t>
      </w:r>
      <w:r w:rsidRPr="00DA1893">
        <w:t xml:space="preserve">. Угу. </w:t>
      </w:r>
      <w:proofErr w:type="spellStart"/>
      <w:r w:rsidRPr="00DA1893">
        <w:t>Имперациями</w:t>
      </w:r>
      <w:proofErr w:type="spellEnd"/>
      <w:r w:rsidRPr="00DA1893">
        <w:t xml:space="preserve"> Мудрости мы общаемся с Аватарами. </w:t>
      </w:r>
    </w:p>
    <w:p w:rsidR="00955789" w:rsidRPr="00DA1893" w:rsidRDefault="00955789" w:rsidP="00955789">
      <w:pPr>
        <w:ind w:firstLine="454"/>
      </w:pPr>
      <w:r w:rsidRPr="00DA1893">
        <w:t xml:space="preserve">И вот рекомендацию вам. И насколько Ядро Провидения, эманация </w:t>
      </w:r>
      <w:proofErr w:type="spellStart"/>
      <w:r w:rsidRPr="00DA1893">
        <w:t>провидческости</w:t>
      </w:r>
      <w:proofErr w:type="spellEnd"/>
      <w:r w:rsidRPr="00DA1893">
        <w:t>, какие части, сколько, состоялось? Это вот, как вы слышали, вилку Синтеза от и до, процентов, то же самое сейчас можете услышать – исполнение Синтезом.</w:t>
      </w:r>
    </w:p>
    <w:p w:rsidR="00955789" w:rsidRPr="00DA1893" w:rsidRDefault="00955789" w:rsidP="00955789">
      <w:pPr>
        <w:ind w:firstLine="454"/>
      </w:pPr>
      <w:r w:rsidRPr="00DA1893">
        <w:t xml:space="preserve">И соответственно, обратите внимание, что сейчас ваше общение с Владыкой Кут Хуми имеет определённую такую заполненность, которая приводит к избыточности. И общение с Аватаром – это всегда избыточность в каких-то мелочах. То есть Владыка редко, когда говорит какие-то длинные предложения. Всегда это одна фраза, одно слово. И вот эта фраза, это слово, короткое, оно всегда избыточно и пресыщено Синтезом. И важно его уловить и вместить. </w:t>
      </w:r>
    </w:p>
    <w:p w:rsidR="00955789" w:rsidRPr="00DA1893" w:rsidRDefault="00955789" w:rsidP="00955789">
      <w:pPr>
        <w:ind w:firstLine="454"/>
      </w:pPr>
      <w:r w:rsidRPr="00DA1893">
        <w:t xml:space="preserve">И вот в этом, может быть, не совсем из этого ряда, но попробуйте вникнуть в состояние настоящего, вот настоящего внутреннего общения с Аватаром Синтеза Кут Хуми. Вот у каждого из вас оно сейчас есть. Вас здесь сидит 50 человек, таких 50 прямых Синтезов с Кут Хуми. Отлично. Прям восполняйтесь. Вы можете там не видеть до конца, не </w:t>
      </w:r>
      <w:proofErr w:type="spellStart"/>
      <w:r w:rsidRPr="00DA1893">
        <w:t>расслышивать</w:t>
      </w:r>
      <w:proofErr w:type="spellEnd"/>
      <w:r w:rsidRPr="00DA1893">
        <w:t xml:space="preserve"> до конца, вот не </w:t>
      </w:r>
      <w:proofErr w:type="spellStart"/>
      <w:r w:rsidRPr="00DA1893">
        <w:t>дорасшифровывать</w:t>
      </w:r>
      <w:proofErr w:type="spellEnd"/>
      <w:r w:rsidRPr="00DA1893">
        <w:t xml:space="preserve">, но по внутренней </w:t>
      </w:r>
      <w:proofErr w:type="spellStart"/>
      <w:r w:rsidRPr="00DA1893">
        <w:t>заполненности</w:t>
      </w:r>
      <w:proofErr w:type="spellEnd"/>
      <w:r w:rsidRPr="00DA1893">
        <w:t xml:space="preserve"> вы на это отстраиваетесь. Молодцы.</w:t>
      </w:r>
    </w:p>
    <w:p w:rsidR="00955789" w:rsidRPr="00DA1893" w:rsidRDefault="00955789" w:rsidP="00955789">
      <w:pPr>
        <w:ind w:firstLine="454"/>
      </w:pPr>
      <w:r w:rsidRPr="00DA1893">
        <w:t xml:space="preserve">И вот ваша задача, вот, чтобы подтвердить или закрепить – это физически отразить или реплицировать, синтезировать на физике физически эти действия. Доведите эту концентрированную плотность синтез-физическому выражению. Сейчас какое-то время пообщайтесь с Владыкой и пойдём к Отцу. Не упускайте эти моменты. Если не знаете, о чём общаться, просто стойте и насыщайтесь. Не соскакивайте, это вот состояние соскочить, быстро уйти, прервать действие, прервать общение – это пережитки условий или условностей ваших каких-то предыдущих состояний. Пережитки. </w:t>
      </w:r>
    </w:p>
    <w:p w:rsidR="00955789" w:rsidRPr="00DA1893" w:rsidRDefault="00955789" w:rsidP="00955789">
      <w:pPr>
        <w:ind w:firstLine="454"/>
      </w:pPr>
      <w:r w:rsidRPr="00DA1893">
        <w:t xml:space="preserve">Вот Провидение – это всегда работа с пережитками прошлого. Хорошая такая фраза. И значит, нужно внутренне переформатировать условия, чтобы Владыка вам подсказал, а что следующее в силе, в потенциале, в умениях, в каких-то навыках, с чем вам нужно работать, с чем вам нужно прийти к чему-то или к кому-то. </w:t>
      </w:r>
    </w:p>
    <w:p w:rsidR="00955789" w:rsidRPr="00DA1893" w:rsidRDefault="00955789" w:rsidP="00955789">
      <w:pPr>
        <w:ind w:firstLine="454"/>
      </w:pPr>
      <w:r w:rsidRPr="00DA1893">
        <w:t>Вот попробуйте не ожидать Платоновского государства, а делать всё возможное из имеющегося. Вот Провидение про это. Действие с Аватаром про это. Вы делаете сейчас Синтезом всё возможное из того, что вы имеете.</w:t>
      </w:r>
    </w:p>
    <w:p w:rsidR="00955789" w:rsidRPr="00DA1893" w:rsidRDefault="00955789" w:rsidP="00955789">
      <w:pPr>
        <w:ind w:firstLine="454"/>
      </w:pPr>
      <w:r w:rsidRPr="00DA1893">
        <w:t>То есть, до этого мы возожглись, стяжали, а теперь ваше общение с Аватаром как раз строится, ну, вот этой фразой. Ну, считаю, что очень красивое такое выражение: – с</w:t>
      </w:r>
      <w:r w:rsidRPr="00DA1893">
        <w:rPr>
          <w:b/>
        </w:rPr>
        <w:t xml:space="preserve">делать всё возможное из того, что вы имеете. </w:t>
      </w:r>
      <w:r w:rsidRPr="00DA1893">
        <w:t xml:space="preserve">И это, кстати, вот глубина слиянности с Аватаром даёт возможность сделать из того, что вы имеете. Вот, когда мы говорим: синтезировать что-то в чём-то, это, как раз, внутренние возможности дают синтезировать то, что внутри вашей подготовки, в ваших записях, в наработках есть вами. </w:t>
      </w:r>
    </w:p>
    <w:p w:rsidR="00955789" w:rsidRPr="00DA1893" w:rsidRDefault="00955789" w:rsidP="00955789">
      <w:pPr>
        <w:ind w:firstLine="454"/>
      </w:pPr>
      <w:r w:rsidRPr="00DA1893">
        <w:t xml:space="preserve">Вот, если вы </w:t>
      </w:r>
      <w:proofErr w:type="spellStart"/>
      <w:r w:rsidRPr="00DA1893">
        <w:t>потестируете</w:t>
      </w:r>
      <w:proofErr w:type="spellEnd"/>
      <w:r w:rsidRPr="00DA1893">
        <w:t xml:space="preserve"> своё физическое тело, то от вас очень сильный Синтез звучит, даже не Огонь, а Синтез, который конкретизировано выстраивает от тела Столп Синтеза. А Столп – это всегда присутствие Отца. Значит, когда вы общаетесь с Аватаром Синтеза Кут Хуми на и по вопросам внутреннего действия, вот, как сейчас. </w:t>
      </w:r>
      <w:r w:rsidRPr="00DA1893">
        <w:rPr>
          <w:b/>
        </w:rPr>
        <w:t>Там, где двое, там Отец. Значит между вами, Аватаром Синтеза Кут Хуми выстраивается действие с Изначально Вышестоящим Отцом. Вот запомните это!</w:t>
      </w:r>
      <w:r w:rsidRPr="00DA1893">
        <w:t xml:space="preserve"> Может быть, для ваших советов, для подразделения это тоже будет очень приемлемо, и показательным фактором.</w:t>
      </w:r>
    </w:p>
    <w:p w:rsidR="00955789" w:rsidRPr="00DA1893" w:rsidRDefault="00955789" w:rsidP="00955789">
      <w:pPr>
        <w:ind w:firstLine="454"/>
      </w:pPr>
      <w:r w:rsidRPr="00DA1893">
        <w:t xml:space="preserve">Можете услышать, в зале Владыка сказал, достаточно, прямо даже таким словом достаточно. Вы и мы благодарим Аватара Синтеза Кут Хуми. И для себя внутри сделайте учительский вывод. Мы вчера, помните, говорили, об учительском выборе. </w:t>
      </w:r>
    </w:p>
    <w:p w:rsidR="00955789" w:rsidRPr="00DA1893" w:rsidRDefault="00955789" w:rsidP="00955789">
      <w:pPr>
        <w:ind w:firstLine="454"/>
        <w:rPr>
          <w:b/>
        </w:rPr>
      </w:pPr>
      <w:r w:rsidRPr="00DA1893">
        <w:lastRenderedPageBreak/>
        <w:t xml:space="preserve">Вот учительский вывод и учительский вывод, он строится исключительно на действии, действии Провидением того, что вы выбираете. </w:t>
      </w:r>
      <w:r w:rsidRPr="00DA1893">
        <w:rPr>
          <w:b/>
        </w:rPr>
        <w:t>И вот вывод – это то, что вы выбираете по итогам того, что вы сделали.</w:t>
      </w:r>
    </w:p>
    <w:p w:rsidR="00955789" w:rsidRPr="00DA1893" w:rsidRDefault="00955789" w:rsidP="00955789">
      <w:pPr>
        <w:ind w:firstLine="454"/>
      </w:pPr>
      <w:r w:rsidRPr="00DA1893">
        <w:t xml:space="preserve">А Учитель – это эталоны и Учитель – это Синтезность. И значит, когда вы делаете какой-то вывод, вы </w:t>
      </w:r>
      <w:proofErr w:type="spellStart"/>
      <w:r w:rsidRPr="00DA1893">
        <w:t>пересинтезируетесь</w:t>
      </w:r>
      <w:proofErr w:type="spellEnd"/>
      <w:r w:rsidRPr="00DA1893">
        <w:t xml:space="preserve"> внутри, чтобы с ещё большей устремлённостью, физически, будучи взрослым человеком, который сложно меняется, внутри перестроить показания. Ну, шутка конечно! Чтоб не путаться в показаниях: тут слышу, тут не слышу. А здесь, подождите, я должен сконцентрироваться.</w:t>
      </w:r>
    </w:p>
    <w:p w:rsidR="00955789" w:rsidRPr="00DA1893" w:rsidRDefault="00955789" w:rsidP="00955789">
      <w:pPr>
        <w:ind w:firstLine="454"/>
      </w:pPr>
      <w:r w:rsidRPr="00DA1893">
        <w:t>А у вас тут была одна прямая линия правды. Вы себя не вводили в тупики, а вот выбором, умели делать выводы. Хорошо! Благодарим Аватара Синтеза Кут Хуми.</w:t>
      </w:r>
    </w:p>
    <w:p w:rsidR="00955789" w:rsidRPr="00DA1893" w:rsidRDefault="00955789" w:rsidP="00955789">
      <w:pPr>
        <w:ind w:firstLine="454"/>
      </w:pPr>
      <w:r w:rsidRPr="00DA1893">
        <w:t xml:space="preserve">Спросите Владыку: – А, как поддержать это вот состояние, которое вы сейчас сложили каждым? Что нужно для вас, чтобы вот в течении, не сегодняшнего Синтеза, а вот месяца, до января включительно, к третьим выходным вы это сохраняли и развивали? Только не, как </w:t>
      </w:r>
      <w:proofErr w:type="spellStart"/>
      <w:r w:rsidRPr="00DA1893">
        <w:t>Кащей</w:t>
      </w:r>
      <w:proofErr w:type="spellEnd"/>
      <w:r w:rsidRPr="00DA1893">
        <w:t xml:space="preserve"> над златом, чтоб вы чахли над этим состоянием, </w:t>
      </w:r>
      <w:proofErr w:type="gramStart"/>
      <w:r w:rsidRPr="00DA1893">
        <w:t>а</w:t>
      </w:r>
      <w:proofErr w:type="gramEnd"/>
      <w:r w:rsidRPr="00DA1893">
        <w:t xml:space="preserve"> чтобы оно развивалось, и вы внутренне этим росли. Что предпринять, с чем поработать, на что обращать внимание, чтобы это было? </w:t>
      </w:r>
    </w:p>
    <w:p w:rsidR="00955789" w:rsidRPr="00DA1893" w:rsidRDefault="00955789" w:rsidP="00955789">
      <w:pPr>
        <w:ind w:firstLine="454"/>
      </w:pPr>
      <w:r w:rsidRPr="00DA1893">
        <w:t xml:space="preserve">Вот знаете, есть такое хорошее выражение – что такое удача? Это ваша постоянная готовность всегда использовать тот шанс, который вам даётся. </w:t>
      </w:r>
    </w:p>
    <w:p w:rsidR="00955789" w:rsidRPr="00DA1893" w:rsidRDefault="00955789" w:rsidP="00955789">
      <w:pPr>
        <w:ind w:firstLine="454"/>
      </w:pPr>
      <w:r w:rsidRPr="00DA1893">
        <w:t xml:space="preserve">Вот это удача! Это постоянная готовность использовать тот шанс, который вам даётся. Вот каждый раз, когда вы синтезируетесь, преображаетесь, стяжаете, вам дают шанс. Ну, шутка, шанс. То есть вам дают определённый потенциал Синтеза, да? И вот удача – это тогда, когда вы можете восполниться и исполнить то, что вам даёт Владыка и Отец. Тогда не будет </w:t>
      </w:r>
      <w:proofErr w:type="spellStart"/>
      <w:r w:rsidRPr="00DA1893">
        <w:t>замыленности</w:t>
      </w:r>
      <w:proofErr w:type="spellEnd"/>
      <w:r w:rsidRPr="00DA1893">
        <w:t xml:space="preserve"> и не будет состояния не глубины веры и действия, а будет реально внутренняя перспектива исполнения. </w:t>
      </w:r>
    </w:p>
    <w:p w:rsidR="00955789" w:rsidRPr="00DA1893" w:rsidRDefault="00955789" w:rsidP="00955789">
      <w:pPr>
        <w:ind w:firstLine="454"/>
      </w:pPr>
      <w:r w:rsidRPr="00DA1893">
        <w:t>Вот это тоже выбор! Ладно, спасибо вам большое. Вот каждый из вас воспринял какие-то там рекомендации от Аватара Кут Хуми. И благодаря Владыку, даже, если вы не расшифровали внутри, помните, надежда умирает последней. Не знаю, почему Владыка с вами так шутит.</w:t>
      </w:r>
    </w:p>
    <w:p w:rsidR="00955789" w:rsidRPr="00DA1893" w:rsidRDefault="00955789" w:rsidP="00955789">
      <w:pPr>
        <w:ind w:firstLine="454"/>
      </w:pPr>
      <w:r w:rsidRPr="00DA1893">
        <w:t>Синтезируемся с Изначально Вышестоящим Отцом…, за то вам смешно, и ваш пытливый ум видит следующие этапы действия, то есть вы по-другому начинаете быть вариативны в последующем. Вот эти вариации в последующем, это всегда про Парадигмальный Синтез, если нет вариаций в будущем или в действиях, это всегда ступор.</w:t>
      </w:r>
    </w:p>
    <w:p w:rsidR="00955789" w:rsidRPr="00DA1893" w:rsidRDefault="00955789" w:rsidP="00955789">
      <w:pPr>
        <w:ind w:firstLine="454"/>
      </w:pPr>
      <w:r w:rsidRPr="00DA1893">
        <w:t xml:space="preserve">И вот вы подразделение Санкт-Петербург, это ваша смертельная угроза – ступор. Значит, отсутствие вариаций действия, не впадать, не допускать всё подразделение и конкретно каждого служащего в это состояние. Но насильно мил не будешь, тут вот должна быть Свобода Воли, но в целом вы должны как-то этот вопрос проработать. </w:t>
      </w:r>
      <w:r w:rsidRPr="00DA1893">
        <w:rPr>
          <w:b/>
        </w:rPr>
        <w:t>Стилистика Иосифа Славии.</w:t>
      </w:r>
    </w:p>
    <w:p w:rsidR="00955789" w:rsidRPr="00DA1893" w:rsidRDefault="00955789" w:rsidP="00955789">
      <w:pPr>
        <w:ind w:firstLine="454"/>
      </w:pPr>
      <w:r w:rsidRPr="00DA1893">
        <w:t xml:space="preserve">Благодарим Аватара Синтеза Кут Хуми ФА ИВДИВО. Синтезируемся с Изначально Вышестоящим Отцом, поступательно погружаясь в глубину слиянностью с Отцом Синтезом, вызывая его на себя, Синтез Изначально Вышестоящего Отца ФА ИВДИВО в зале Кут Хуми и поддержкой Аватара Синтеза Кут Хуми, с внутренним развитием концентрации трёх пар Аватаров Синтеза. </w:t>
      </w:r>
    </w:p>
    <w:p w:rsidR="00955789" w:rsidRPr="00DA1893" w:rsidRDefault="00955789" w:rsidP="00955789">
      <w:pPr>
        <w:ind w:firstLine="454"/>
      </w:pPr>
      <w:r w:rsidRPr="00DA1893">
        <w:t xml:space="preserve">Переходим, развёртываемся, в зал Изначально Вышестоящего Отца 268 435 457 Истинной ИВДИВО-Цельности. </w:t>
      </w:r>
    </w:p>
    <w:p w:rsidR="00955789" w:rsidRPr="00DA1893" w:rsidRDefault="00955789" w:rsidP="00955789">
      <w:pPr>
        <w:ind w:firstLine="454"/>
      </w:pPr>
      <w:r w:rsidRPr="00DA1893">
        <w:t xml:space="preserve">Синтезируемся с Хум Изначально Вышестоящего Отца с Хум каждого из нас, в процессе синтезирования параллельно, максимально уплотняясь, являемся пред Отцом, развёртываясь внутренним ростом и развитием Синтеза Изначально Вышестоящего Отца. Сделайте акцент, </w:t>
      </w:r>
      <w:proofErr w:type="gramStart"/>
      <w:r w:rsidRPr="00DA1893">
        <w:t>что</w:t>
      </w:r>
      <w:proofErr w:type="gramEnd"/>
      <w:r w:rsidRPr="00DA1893">
        <w:t xml:space="preserve"> развёртываясь пред Отцом и восполняясь Синтезом, вы уже развиваетесь.</w:t>
      </w:r>
    </w:p>
    <w:p w:rsidR="00955789" w:rsidRPr="00DA1893" w:rsidRDefault="00955789" w:rsidP="00955789">
      <w:pPr>
        <w:ind w:firstLine="454"/>
      </w:pPr>
      <w:r w:rsidRPr="00DA1893">
        <w:t xml:space="preserve">Вот не к стяжанию, не после стяжания, а уже само присутствие пред Изначально Вышестоящим Отцом даёт вам такой внутренний Синтез, толчок концентрации и развития. Только не </w:t>
      </w:r>
      <w:proofErr w:type="spellStart"/>
      <w:r w:rsidRPr="00DA1893">
        <w:t>тотемно</w:t>
      </w:r>
      <w:proofErr w:type="spellEnd"/>
      <w:r w:rsidRPr="00DA1893">
        <w:t xml:space="preserve">, не мифологически, никаких вот забубённых состояний, никаких слёз, никаких распростёртых объятий, </w:t>
      </w:r>
      <w:proofErr w:type="spellStart"/>
      <w:r w:rsidRPr="00DA1893">
        <w:t>коленоприкладство</w:t>
      </w:r>
      <w:proofErr w:type="spellEnd"/>
      <w:r w:rsidRPr="00DA1893">
        <w:t xml:space="preserve">, </w:t>
      </w:r>
      <w:proofErr w:type="spellStart"/>
      <w:r w:rsidRPr="00DA1893">
        <w:t>челобитиё</w:t>
      </w:r>
      <w:proofErr w:type="spellEnd"/>
      <w:r w:rsidRPr="00DA1893">
        <w:t xml:space="preserve"> лбом об пол. Ничего такого. А внутреннее, можно скажу такое слово, подвижничество Синтезом с Отцом. </w:t>
      </w:r>
    </w:p>
    <w:p w:rsidR="00955789" w:rsidRPr="00DA1893" w:rsidRDefault="00955789" w:rsidP="00955789">
      <w:pPr>
        <w:ind w:firstLine="454"/>
      </w:pPr>
      <w:r w:rsidRPr="00DA1893">
        <w:t xml:space="preserve">Вот вам этого не хватает. Привыкли висеть на Иосифе, то за ногу, то за руку. Подвижничество самостоятельными действиями. Вот это вот мы так вам раньше не говорили и не думали, а вам уже с этим проработать в подразделении этот вопрос. И </w:t>
      </w:r>
      <w:proofErr w:type="spellStart"/>
      <w:r w:rsidRPr="00DA1893">
        <w:t>потенциализировать</w:t>
      </w:r>
      <w:proofErr w:type="spellEnd"/>
      <w:r w:rsidRPr="00DA1893">
        <w:t xml:space="preserve"> Дом продвижением действия с Иосифом и Славией. Это очень интересный взгляд. Просто помозговать даже, как это, да? И чтобы любой из служащих подразделения мог предложить свой вариант. Ладно.</w:t>
      </w:r>
    </w:p>
    <w:p w:rsidR="00955789" w:rsidRPr="00DA1893" w:rsidRDefault="00955789" w:rsidP="00955789">
      <w:pPr>
        <w:ind w:firstLine="454"/>
      </w:pPr>
      <w:r w:rsidRPr="00DA1893">
        <w:lastRenderedPageBreak/>
        <w:t>Заострили внимание на Синтезе с Изначально Вышестоящим Отцом. Заострили внимание. Внутреннее внимание, внимание каждой части. Хорошо!</w:t>
      </w:r>
    </w:p>
    <w:p w:rsidR="00955789" w:rsidRPr="00DA1893" w:rsidRDefault="00955789" w:rsidP="00955789">
      <w:pPr>
        <w:ind w:firstLine="454"/>
      </w:pPr>
      <w:r w:rsidRPr="00DA1893">
        <w:t xml:space="preserve">И проникаясь ответным Синтезом на бдения вот на нас, вниманием Изначально Вышестоящего Отца, проникаясь, возжигаемся Изначально Вышестоящим Отцом. Возжигая Синтезом Изначально Вышестоящего Отца в каждом из нас развёртывание, становление Метагалактикой ФА, развёртывание и становление Высокой Цельной Метагалактикой, развёртывание и становление Истинной Метагалактикой. Мы Изначально Вышестоящую пропустили, не переживайте, её не нужно затрагивать. </w:t>
      </w:r>
    </w:p>
    <w:p w:rsidR="00955789" w:rsidRPr="00DA1893" w:rsidRDefault="00955789" w:rsidP="00955789">
      <w:pPr>
        <w:ind w:firstLine="454"/>
      </w:pPr>
      <w:r w:rsidRPr="00DA1893">
        <w:t xml:space="preserve">Развёртывание и становление Октавной Метагалактикой, развёртывание и становление Ре-ИВДИВО, как Учителя Синтеза. И проникаясь Отцом, вот в зале звучит такая фраза от Кут Хуми, открывайтесь Отцу. Вот возжигаясь Провидением, которое мы вчера стяжали, открывайтесь Отцу. Вспомните принцип – развёртывание наизнанку. То есть, выходя в зал к Отцу, мы пред Отцом априори совершенны. </w:t>
      </w:r>
    </w:p>
    <w:p w:rsidR="00955789" w:rsidRPr="00DA1893" w:rsidRDefault="00955789" w:rsidP="00955789">
      <w:pPr>
        <w:ind w:firstLine="454"/>
      </w:pPr>
      <w:r w:rsidRPr="00DA1893">
        <w:t xml:space="preserve">Значит, всё ваше внутреннее пред Отцом – внешнее, всё ваше внешнее пред Отцом – внутреннее. И вот развернувшись, собираясь, только не зацикливайтесь, имейте определённую лёгкость и хорошее такое детское состояние непосредственности. Вот вам не хватает непосредственности пред Отцом. Вы всегда очень посредственны. </w:t>
      </w:r>
    </w:p>
    <w:p w:rsidR="00955789" w:rsidRPr="00DA1893" w:rsidRDefault="00955789" w:rsidP="00955789">
      <w:pPr>
        <w:ind w:firstLine="454"/>
      </w:pPr>
      <w:r w:rsidRPr="00DA1893">
        <w:t>Ну, простите. Вот вы сейчас реагируете, и мы понимаем, что Владыка в точку попадает вашими физическими реакциями. Это классно! Значит, вы начинаете меняться, через выход из стереотипов, вот это хороший слом внутренней системы отношений.</w:t>
      </w:r>
    </w:p>
    <w:p w:rsidR="00955789" w:rsidRPr="00DA1893" w:rsidRDefault="00955789" w:rsidP="00955789">
      <w:pPr>
        <w:ind w:firstLine="454"/>
      </w:pPr>
      <w:r w:rsidRPr="00DA1893">
        <w:t>Вот система отношений выстраивается непосредственностью, что с Иосифом, что с Кут Хуми, что с Отцом. И здорово, что сейчас вы это на 42 Синтезе вмещаете. Отлично!</w:t>
      </w:r>
    </w:p>
    <w:p w:rsidR="00955789" w:rsidRPr="00DA1893" w:rsidRDefault="00955789" w:rsidP="00955789">
      <w:pPr>
        <w:ind w:firstLine="454"/>
      </w:pPr>
      <w:r w:rsidRPr="00DA1893">
        <w:t xml:space="preserve">И возжигаясь Изначально Вышестоящим Отцом, стяжаем, и просим Отца преобразить нас, с учётом выстроенной внутренней отстроенности по тем позициям, концентрациям, фразам, осознаниям, смыслам, </w:t>
      </w:r>
      <w:proofErr w:type="spellStart"/>
      <w:r w:rsidRPr="00DA1893">
        <w:t>сутям</w:t>
      </w:r>
      <w:proofErr w:type="spellEnd"/>
      <w:r w:rsidRPr="00DA1893">
        <w:t xml:space="preserve">, которые вы сейчас сложили собою в действиях с Кут Хуми, в рекомендациях, и вот сейчас в открытости к Отцу. </w:t>
      </w:r>
    </w:p>
    <w:p w:rsidR="00955789" w:rsidRPr="00DA1893" w:rsidRDefault="00955789" w:rsidP="00955789">
      <w:pPr>
        <w:ind w:firstLine="454"/>
      </w:pPr>
      <w:r w:rsidRPr="00DA1893">
        <w:t>И стяжаем у Изначально Вышестоящего Отца 42-й плотный и однородный Синтез каждым ядром субъядерности внутреннего синтеза явления Провидения Изначально Вышестоящего Отца ядром ИВДИВО на нас. И вот, если мы у Аватара Синтеза Кут Хуми перед ним развёртывали ИВДИВО каждого, то вот здесь, вот сейчас попробуйте зафиксироваться, что развёртывается не ИВДИВО каждого и не какое-то явление части ИВДИВО Отца, Владыки, Аватара. А концентрируется на нас силой Отца фрагмент Изначально Вышестоящего Дома Изначально Вышестоящего Отца по подготовке нашей группы.</w:t>
      </w:r>
    </w:p>
    <w:p w:rsidR="00955789" w:rsidRPr="00DA1893" w:rsidRDefault="00955789" w:rsidP="00955789">
      <w:pPr>
        <w:ind w:firstLine="454"/>
      </w:pPr>
      <w:r w:rsidRPr="00DA1893">
        <w:t xml:space="preserve">И вот это прорывное действие Синтезом, которое можно сказать, как элемент </w:t>
      </w:r>
      <w:proofErr w:type="spellStart"/>
      <w:r w:rsidRPr="00DA1893">
        <w:t>первостяжания</w:t>
      </w:r>
      <w:proofErr w:type="spellEnd"/>
      <w:r w:rsidRPr="00DA1893">
        <w:t xml:space="preserve">, вот с точки зрения Фа-ИВДИВО. ИВДИВО фиксируется на группу на 42-й Синтез, однородной его плотностью, через субъядерность, горение Провидения на нас. И мы стяжаем у Изначально Вышестоящего Отца условия вникновения и выстраивания Провидческости синтеза ИВДИВО Фа выражения организацией подразделений участников данной практики. </w:t>
      </w:r>
    </w:p>
    <w:p w:rsidR="00955789" w:rsidRPr="00DA1893" w:rsidRDefault="00955789" w:rsidP="00955789">
      <w:pPr>
        <w:ind w:firstLine="454"/>
      </w:pPr>
      <w:r w:rsidRPr="00DA1893">
        <w:t>Вот прям стойте, вникайте, что-то расшифровывайте, погружайтесь или просто будьте в насыщенности, чтоб потом после практики и в какой-то ближайший период времени вы это, ну, прям таки, да, познали. Это грань познания.</w:t>
      </w:r>
    </w:p>
    <w:p w:rsidR="00955789" w:rsidRPr="00DA1893" w:rsidRDefault="00955789" w:rsidP="00955789">
      <w:pPr>
        <w:ind w:firstLine="454"/>
      </w:pPr>
      <w:r w:rsidRPr="00DA1893">
        <w:t xml:space="preserve">Вот, кстати, когда мы говорим, что Провидение строится внутренними знаниями, которое расшифровывается станцами. Но вопрос знания, это в градации или в </w:t>
      </w:r>
      <w:proofErr w:type="spellStart"/>
      <w:r w:rsidRPr="00DA1893">
        <w:t>градуенте</w:t>
      </w:r>
      <w:proofErr w:type="spellEnd"/>
      <w:r w:rsidRPr="00DA1893">
        <w:t xml:space="preserve">… Как это слово правильно сказать? </w:t>
      </w:r>
    </w:p>
    <w:p w:rsidR="00955789" w:rsidRPr="00180526" w:rsidRDefault="00955789" w:rsidP="00955789">
      <w:pPr>
        <w:ind w:firstLine="454"/>
        <w:rPr>
          <w:i/>
        </w:rPr>
      </w:pPr>
      <w:r w:rsidRPr="00180526">
        <w:rPr>
          <w:i/>
          <w:iCs/>
        </w:rPr>
        <w:t>Из зала: – В градуировке.</w:t>
      </w:r>
    </w:p>
    <w:p w:rsidR="00955789" w:rsidRPr="00DA1893" w:rsidRDefault="00955789" w:rsidP="00955789">
      <w:pPr>
        <w:ind w:firstLine="454"/>
      </w:pPr>
      <w:r w:rsidRPr="00DA1893">
        <w:t xml:space="preserve">В градуировке познания. И вот глубина градуировки познания формирует знание с Отцом, тогда это Синтез. Не синтез знания, а Синтез, как таковой. Он прикладной, действенный. И вот тогда практика, это критерий Истины, когда Синтез становится практичным. Внутренний критерий Истины. Тогда прагматизм, это не что-то левое, а это практика, как критерий Истины. Дело и делание. И вот эта смысловая значимость, которая должна внутри вас побуждать на действия. </w:t>
      </w:r>
    </w:p>
    <w:p w:rsidR="00955789" w:rsidRPr="00DA1893" w:rsidRDefault="00955789" w:rsidP="00955789">
      <w:pPr>
        <w:ind w:firstLine="454"/>
      </w:pPr>
      <w:r w:rsidRPr="00DA1893">
        <w:t xml:space="preserve">Я знаю, кстати, что вы начинаете уставать, прям чувствуется от группы усталость. Это как раз про выносливость телом, когда вы должны быть выносливы в выражении и концентрации, и синтеза, и огня. Не засыпать, не вырубаться, а уметь компактифицировать синтез и огонь, чтобы не тело отключалось и говорило: «Не могу, всё избыток». А Части начинали включаться. Вот, кстати, </w:t>
      </w:r>
      <w:r w:rsidRPr="00DA1893">
        <w:lastRenderedPageBreak/>
        <w:t xml:space="preserve">попробуйте отследить – вас вырубает, вы устали. Почему? Потому что тело пресытилось. Отследите, Части все включились? Системы все включились? Аппараты все введены? Частности все включились? </w:t>
      </w:r>
    </w:p>
    <w:p w:rsidR="00955789" w:rsidRPr="00DA1893" w:rsidRDefault="00955789" w:rsidP="00955789">
      <w:pPr>
        <w:ind w:firstLine="454"/>
      </w:pPr>
      <w:r w:rsidRPr="00DA1893">
        <w:t xml:space="preserve">И если вы начнёте вот этим сейчас погружаться в концентрацию Отца, пока Отец вписывает, и мы вам здесь поясняем это. У вас большая востребованность пойдёт на слиянность с Отцом. Вот хорошее слово – востребованность на слиянность. Не потому что надо синтезироваться с Отцом, а должна быть востребованность. От этого и требования вы выдвигаете или ставите перед собой. К Отцу выйти в форме, телом, без лишних мыслей, в концентрации настройке на практику. И требования внутри вас, простите за это слово, причёсывают. Вот снимают лишнее и причёсывают на концентрации Отца. </w:t>
      </w:r>
    </w:p>
    <w:p w:rsidR="00955789" w:rsidRPr="00DA1893" w:rsidRDefault="00955789" w:rsidP="00955789">
      <w:pPr>
        <w:ind w:firstLine="454"/>
      </w:pPr>
      <w:r w:rsidRPr="00DA1893">
        <w:t xml:space="preserve">Если, может быть, где-то проявили грубость – не обессудьте, но примите к сведению. Хорошо. И прям таки радостно. Вот простите, стою в зале, смотрю на вас и на общение с Отцом, ну, прям есть! И прям, как же не может и не быть! Ну, вот здорово! Молодцы! Просто хочется вас похвалить. Хвалим! Вот вне зависимости от того, что вы сейчас думаете о своём присутствии в зале: там, спите, ждёте конца практики, даже в этом вы молодцы. Молодцы. Хорошо. Скоро она закончится. </w:t>
      </w:r>
    </w:p>
    <w:p w:rsidR="00955789" w:rsidRPr="00DA1893" w:rsidRDefault="00955789" w:rsidP="00955789">
      <w:pPr>
        <w:ind w:firstLine="454"/>
      </w:pPr>
      <w:r w:rsidRPr="00DA1893">
        <w:t xml:space="preserve">И возжигаясь Изначально Вышестоящим Отцом, стяжаем внутренний масштаб Провидения ростом и действия в организации Изначально Вышестоящим Отцом организованности следующим нашим шагом с Иосифом и Славией в Октавной Метагалактике, в Верховном Правительстве, в выходе в Метагалактический Парламент Октавной Метагалактики. И вот такой рост Провидения по различным вашим направлениям, там целям, связкам, чтоб вы смогли уловить, зафиксировать и увидеть. И вот мы сейчас стяжали, возжигаемся этим </w:t>
      </w:r>
      <w:proofErr w:type="spellStart"/>
      <w:r w:rsidRPr="00DA1893">
        <w:t>вознамеренным</w:t>
      </w:r>
      <w:proofErr w:type="spellEnd"/>
      <w:r w:rsidRPr="00DA1893">
        <w:t xml:space="preserve"> действием с Отцом. </w:t>
      </w:r>
    </w:p>
    <w:p w:rsidR="00955789" w:rsidRPr="00DA1893" w:rsidRDefault="00955789" w:rsidP="00955789">
      <w:pPr>
        <w:ind w:firstLine="454"/>
      </w:pPr>
      <w:r w:rsidRPr="00DA1893">
        <w:t xml:space="preserve">И спросите у Изначально Вышестоящего Отца, как Отец видит вашу насыщенность Синтезом пред ним. </w:t>
      </w:r>
      <w:proofErr w:type="spellStart"/>
      <w:r w:rsidRPr="00DA1893">
        <w:t>Восполненность</w:t>
      </w:r>
      <w:proofErr w:type="spellEnd"/>
      <w:r w:rsidRPr="00DA1893">
        <w:t>, это не формальные слова. Это слова, помните, как говорили в фильме: бывалых, опытных, которые понимают, о чём спрашивают.</w:t>
      </w:r>
    </w:p>
    <w:p w:rsidR="00955789" w:rsidRPr="00DA1893" w:rsidRDefault="00955789" w:rsidP="00955789">
      <w:pPr>
        <w:ind w:firstLine="454"/>
      </w:pPr>
      <w:r w:rsidRPr="00DA1893">
        <w:t xml:space="preserve">Любая </w:t>
      </w:r>
      <w:proofErr w:type="spellStart"/>
      <w:r w:rsidRPr="00DA1893">
        <w:t>недовключённость</w:t>
      </w:r>
      <w:proofErr w:type="spellEnd"/>
      <w:r w:rsidRPr="00DA1893">
        <w:t xml:space="preserve"> в слиянии с Отцом, может рождать формализм. Вот вы должны искоренить и искоренять собою в Парадигмальном Синтезе, простите, что…, в Парадигмальном Синтезе формализм. Вот Отец говорит, что есть такое хорошее слово – штучная работа. Вот штучная работа, эксклюзивная. Вот это вот слиянность с Отцом всегда должна быть на этом состоянии, когда </w:t>
      </w:r>
      <w:proofErr w:type="gramStart"/>
      <w:r w:rsidRPr="00DA1893">
        <w:t>другого такого выхода</w:t>
      </w:r>
      <w:proofErr w:type="gramEnd"/>
      <w:r w:rsidRPr="00DA1893">
        <w:t xml:space="preserve"> следующего не будет, будет какой-то другой. Но вот этого не будет. И вот действие с Аватарами – это некое эксклюзивное действие. Вот фактически Синтез, которым вы занимаетесь, это, в том числе, эксклюзивная работа, внутренним становлением и развитием вашего внутреннего мира. Хорошо. </w:t>
      </w:r>
    </w:p>
    <w:p w:rsidR="00955789" w:rsidRPr="00DA1893" w:rsidRDefault="00955789" w:rsidP="00955789">
      <w:pPr>
        <w:ind w:firstLine="454"/>
      </w:pPr>
      <w:r w:rsidRPr="00DA1893">
        <w:t>И стяжаем Синтез Изначально Вышестоящего Отца, и просим перераспределить, и ввести Синтез Изначально Вышестоящего Отца по телу в обучении им владеть и действовать.</w:t>
      </w:r>
    </w:p>
    <w:p w:rsidR="00955789" w:rsidRPr="00DA1893" w:rsidRDefault="00955789" w:rsidP="00955789">
      <w:pPr>
        <w:ind w:firstLine="454"/>
      </w:pPr>
      <w:r w:rsidRPr="00DA1893">
        <w:t xml:space="preserve">Вот вы запросили, например, Отец сказал: «38% горения Синтезом». И вы просите у Отца эти 38 % Синтеза зафиксировать и перераспределить через тренинг-синтеза оставшихся физически часов и более, зафиксировать Синтез Изначально Вышестоящего Отца распределением по телу Учителя Синтеза: по Частям, Системам, Аппаратам, Частностям, в активации, ну, допустим, предположим, 262144-ричного явления 20-рицы Человека Высокой Цельной Метагалактики, первый фронт синтеза пошёл. </w:t>
      </w:r>
    </w:p>
    <w:p w:rsidR="00955789" w:rsidRPr="00DA1893" w:rsidRDefault="00955789" w:rsidP="00955789">
      <w:pPr>
        <w:ind w:firstLine="454"/>
      </w:pPr>
      <w:r w:rsidRPr="00DA1893">
        <w:t xml:space="preserve">42-м явлением Синтеза в синтезе концентрации роста Человека в Истинной Метагалактике, внутренним ростом Учителя Синтеза. И возжигаясь, есть такое хорошее слово – телесная избыточность Отцом. Вот распределите Синтез и возожгите его настолько, чтобы возжечь телесную избыточность Синтеза в теле и внутренне задайте вопрос: «Что есмь в другой количественной </w:t>
      </w:r>
      <w:proofErr w:type="spellStart"/>
      <w:r w:rsidRPr="00DA1893">
        <w:t>процентовке</w:t>
      </w:r>
      <w:proofErr w:type="spellEnd"/>
      <w:r w:rsidRPr="00DA1893">
        <w:t xml:space="preserve">: от Синтеза Изначального Вышестоящего Отца в вас, если на Синтез Отца вы заполнены, ну допустим, на 38-40%, а остальные 60, это, что?» </w:t>
      </w:r>
    </w:p>
    <w:p w:rsidR="00955789" w:rsidRPr="00DA1893" w:rsidRDefault="00955789" w:rsidP="00955789">
      <w:pPr>
        <w:ind w:firstLine="454"/>
      </w:pPr>
      <w:r w:rsidRPr="00DA1893">
        <w:t xml:space="preserve">Синтез Кут Хуми Фаинь, Аватаров Синтеза трёх пар, допустим, ваше какое-то состояние. Вот вы должны так себя внутренне воспитывать. И через общение с Отцом и с Аватарами выяснять, уточнять, утончать эти действия. Только не закапываться. </w:t>
      </w:r>
    </w:p>
    <w:p w:rsidR="00955789" w:rsidRPr="00DA1893" w:rsidRDefault="00955789" w:rsidP="00955789">
      <w:pPr>
        <w:ind w:firstLine="454"/>
      </w:pPr>
      <w:r w:rsidRPr="00DA1893">
        <w:t>И возжигаемся постепенной активацией вот этого действия с Изначально Вышестоящим Отцом, в концентрации, повышая концентрацию Отца в теле.</w:t>
      </w:r>
    </w:p>
    <w:p w:rsidR="00955789" w:rsidRPr="00DA1893" w:rsidRDefault="00955789" w:rsidP="00955789">
      <w:pPr>
        <w:ind w:firstLine="454"/>
      </w:pPr>
      <w:r w:rsidRPr="00DA1893">
        <w:t xml:space="preserve">Вот смотрите, мы с вами практикуем и в этой практике мы повышаем вариативность внутренней работы и внутреннего потенциала. То есть любой процент концентрации Синтеза повышает вариацию нашего потенциала, вариативность. И мы становимся не линейны, что только </w:t>
      </w:r>
      <w:r w:rsidRPr="00DA1893">
        <w:lastRenderedPageBreak/>
        <w:t xml:space="preserve">так. А путей из точки А в точку Б может быть миллиарды. </w:t>
      </w:r>
      <w:proofErr w:type="gramStart"/>
      <w:r w:rsidRPr="00DA1893">
        <w:t>Понимаете</w:t>
      </w:r>
      <w:proofErr w:type="gramEnd"/>
      <w:r w:rsidRPr="00DA1893">
        <w:t>? Это вот вариативность потенциала, это как раз, когда концентрация Отца даёт нам вариации различных путей.</w:t>
      </w:r>
    </w:p>
    <w:p w:rsidR="00955789" w:rsidRPr="00DA1893" w:rsidRDefault="00955789" w:rsidP="00955789">
      <w:pPr>
        <w:ind w:firstLine="454"/>
      </w:pPr>
      <w:r w:rsidRPr="00DA1893">
        <w:t xml:space="preserve">Примите это. Попробуйте попрактиковать физически, когда вы принимаете какое-то решение, большей </w:t>
      </w:r>
      <w:proofErr w:type="spellStart"/>
      <w:r w:rsidRPr="00DA1893">
        <w:t>заполненностью</w:t>
      </w:r>
      <w:proofErr w:type="spellEnd"/>
      <w:r w:rsidRPr="00DA1893">
        <w:t xml:space="preserve"> с Отцом в концентрации вот эти вот вариации. И заполненность Синтеза приводит к внезапным изменениям. Вот внезапность изменений каких-то в теле. И возвращаясь синтез-физически, чуть попозже пойдём к Иосифу, сейчас мы пообщаемся. </w:t>
      </w:r>
    </w:p>
    <w:p w:rsidR="00955789" w:rsidRPr="00DA1893" w:rsidRDefault="00955789" w:rsidP="00955789">
      <w:pPr>
        <w:ind w:firstLine="454"/>
      </w:pPr>
      <w:r w:rsidRPr="00DA1893">
        <w:t xml:space="preserve">Какой вывод вы сделали, что сконцентрировали? И потом пойдём в Парламент Метагалактический. Там как раз с мигалкой все поехали, уже вас ждут. Ну, все готовятся на выход физических Учителей Синтеза. Шутка. Вернулись? Эманируете в ИВДИВО Изначального Вышестоящего Дома Изначально Вышестоящего Отца, в ИВДИВО Должностной Компетенции, в ИВДИВО каждого. </w:t>
      </w:r>
    </w:p>
    <w:p w:rsidR="00955789" w:rsidRDefault="00955789" w:rsidP="00955789">
      <w:pPr>
        <w:ind w:firstLine="454"/>
      </w:pPr>
      <w:r w:rsidRPr="00DA1893">
        <w:t>И выходим из практики.</w:t>
      </w:r>
    </w:p>
    <w:p w:rsidR="00180526" w:rsidRPr="00DA1893" w:rsidRDefault="00180526" w:rsidP="00955789">
      <w:pPr>
        <w:ind w:firstLine="454"/>
      </w:pPr>
    </w:p>
    <w:p w:rsidR="00955789" w:rsidRPr="00DA1893" w:rsidRDefault="00955789" w:rsidP="00180526">
      <w:pPr>
        <w:pStyle w:val="12"/>
      </w:pPr>
      <w:bookmarkStart w:id="14" w:name="_Toc61644756"/>
      <w:r w:rsidRPr="00DA1893">
        <w:t>Практика 7. Выход в Метагалактический Парламент</w:t>
      </w:r>
      <w:bookmarkEnd w:id="14"/>
    </w:p>
    <w:p w:rsidR="00955789" w:rsidRPr="00DA1893" w:rsidRDefault="00955789" w:rsidP="00955789">
      <w:pPr>
        <w:ind w:firstLine="454"/>
        <w:jc w:val="right"/>
      </w:pPr>
      <w:r w:rsidRPr="00DA1893">
        <w:rPr>
          <w:b/>
          <w:bCs/>
        </w:rPr>
        <w:t>03:00:04-03:24:11</w:t>
      </w:r>
    </w:p>
    <w:p w:rsidR="00955789" w:rsidRPr="00DA1893" w:rsidRDefault="00955789" w:rsidP="00955789">
      <w:pPr>
        <w:ind w:firstLine="454"/>
      </w:pPr>
      <w:r w:rsidRPr="00DA1893">
        <w:t>Хорошо. Ну вот и будем разбираться.</w:t>
      </w:r>
    </w:p>
    <w:p w:rsidR="00955789" w:rsidRPr="00DA1893" w:rsidRDefault="00955789" w:rsidP="00955789">
      <w:pPr>
        <w:ind w:firstLine="454"/>
      </w:pPr>
      <w:r w:rsidRPr="00DA1893">
        <w:t>Возжигаемся концентрацией просто в целом первой части Синтеза 42-го явлением Аватаров Синтез Кут Хуми Фаинь физически.</w:t>
      </w:r>
    </w:p>
    <w:p w:rsidR="00955789" w:rsidRPr="00DA1893" w:rsidRDefault="00955789" w:rsidP="00955789">
      <w:pPr>
        <w:ind w:firstLine="454"/>
      </w:pPr>
      <w:r w:rsidRPr="00DA1893">
        <w:t xml:space="preserve">Синтезируемся с Аватарами Синтеза Кут Хуми Фаинь </w:t>
      </w:r>
      <w:proofErr w:type="spellStart"/>
      <w:r w:rsidRPr="00DA1893">
        <w:t>Октавно</w:t>
      </w:r>
      <w:proofErr w:type="spellEnd"/>
      <w:r w:rsidRPr="00DA1893">
        <w:t>-метагалактически 4194240 ИВДИВО-цельности, развёртываемся в зале в форме, встали телом. Вот просто ощутите, насколько быстро и чётко вы развернулись и явились в зале. Вот не было какого-то там дохода, до выхода, а было состояние – раз – и стали, все, даже те, кто спали и прочее.</w:t>
      </w:r>
    </w:p>
    <w:p w:rsidR="00955789" w:rsidRPr="00DA1893" w:rsidRDefault="00955789" w:rsidP="00955789">
      <w:pPr>
        <w:ind w:firstLine="454"/>
      </w:pPr>
      <w:r w:rsidRPr="00DA1893">
        <w:t xml:space="preserve">Стоим. И стяжаем у Аватара Синтеза Кут Хуми Синтез Синтеза и такой специализированный Синтез Воли Синтез Синтеза каждому из нас для чёткости, ясности, актуальности и прагматичности, как некой гибкости действия в знакомстве с Метагалактическим Парламентом Октавной Метагалактики в управлении 4-х Метагалактик. То есть этот Парламент, он управляет 4-мя Метагалактиками: в Метагалактике Фа, в Изначально Вышестоящей, Высокой Цельной и в Истинной. Отлично. </w:t>
      </w:r>
    </w:p>
    <w:p w:rsidR="00955789" w:rsidRPr="00DA1893" w:rsidRDefault="00955789" w:rsidP="00955789">
      <w:pPr>
        <w:ind w:firstLine="454"/>
      </w:pPr>
      <w:r w:rsidRPr="00DA1893">
        <w:t xml:space="preserve">Возжигаемся поддержкой, укрепляемся. Возжигаемся Инструментами 64-мя. И попробуйте от Владыки Кут Хуми услышать и от тела прожить, какой Инструмент ярче всего сейчас напрягаемся и как бы выбивается из всех 64-х для того, чтобы вы им подействовали в работе в этой практике. Ну, например, активируется Книга, или активируется Меч, или активируется Куб Синтеза, далее Голос Полномочий, или Возможности активируются, или Совершенное внутреннее, или Совершенное внешнее. </w:t>
      </w:r>
    </w:p>
    <w:p w:rsidR="00955789" w:rsidRPr="00DA1893" w:rsidRDefault="00955789" w:rsidP="00955789">
      <w:pPr>
        <w:ind w:firstLine="454"/>
      </w:pPr>
      <w:r w:rsidRPr="00DA1893">
        <w:t>То есть какой-то из 64-х Инструментов будет ярче всего сейчас внутри вас будоражить. Значит, вы должны его не забить внутрь, а наоборот развернуть, распустить по телу, стяжать Синтез Синтеза, усилить этот Инструмент в действии, у кого-то ИВДИВО каждого, вот в явлении Совершенной Отцовскости – 64 Инструмент, у кого-то Способности, как первый Инструмент, не важно какой Инструмент.</w:t>
      </w:r>
    </w:p>
    <w:p w:rsidR="00955789" w:rsidRPr="00DA1893" w:rsidRDefault="00955789" w:rsidP="00955789">
      <w:pPr>
        <w:ind w:firstLine="454"/>
      </w:pPr>
      <w:r w:rsidRPr="00DA1893">
        <w:t>И заполняясь Аватаром Синтеза Кут Хуми, мы синтезируемся с Аватарами Синтеза Иосифом и Славией вначале в Октавной Метагалактике 4194239 ИВДИВО-цельности. Развёртываемся, становимся, переходим из зала ИВДИВО в зал Аватаров Синтеза Иосифа Славии. Возжигаемся, реализуясь пред Аватарами. Вот, что для вас этот смысл – «реализуясь пред Аватарами»? Найдите внутри в теле ответ, что для вас реализоваться пред Аватарами. Попробуйте перейти от сомнения к вере – это будет познание. То есть любая реализация – это познание, переход от каких-то сомнений, так их назовём, к внутренней вере. Хорошо.</w:t>
      </w:r>
    </w:p>
    <w:p w:rsidR="00955789" w:rsidRPr="00DA1893" w:rsidRDefault="00955789" w:rsidP="00955789">
      <w:pPr>
        <w:ind w:firstLine="454"/>
      </w:pPr>
      <w:r w:rsidRPr="00DA1893">
        <w:t xml:space="preserve">И стяжаем эффективное служение простотой Синтеза Воли выходом в Метагалактический Парламент Октавной Метагалактики, чтобы познакомиться, распознать, углубить, </w:t>
      </w:r>
      <w:proofErr w:type="spellStart"/>
      <w:r w:rsidRPr="00DA1893">
        <w:t>офизичить</w:t>
      </w:r>
      <w:proofErr w:type="spellEnd"/>
      <w:r w:rsidRPr="00DA1893">
        <w:t xml:space="preserve"> действия, взаимодействия с депутатами, может быть, разных цивилизаций и разных, так скажем, разных компетенций. Тоже помогайте сформулировать, потому что тема новая, чтобы плотность речи была </w:t>
      </w:r>
      <w:proofErr w:type="spellStart"/>
      <w:r w:rsidRPr="00DA1893">
        <w:t>углублённее</w:t>
      </w:r>
      <w:proofErr w:type="spellEnd"/>
      <w:r w:rsidRPr="00DA1893">
        <w:t>.</w:t>
      </w:r>
    </w:p>
    <w:p w:rsidR="00955789" w:rsidRPr="00DA1893" w:rsidRDefault="00955789" w:rsidP="00955789">
      <w:pPr>
        <w:ind w:firstLine="454"/>
      </w:pPr>
      <w:r w:rsidRPr="00DA1893">
        <w:lastRenderedPageBreak/>
        <w:t xml:space="preserve">И заполняясь Иосифом Славией, мы вместе с Аватаром Синтеза Иосифом переходим в здание Метагалактического Парламента Октавной Метагалактики на 1-й физической ИВДИВО-цельности в экополис Изначально Вышестоящего Отца. Являемся в Доме, в здании Метагалактического Парламента на 1 этаже. </w:t>
      </w:r>
    </w:p>
    <w:p w:rsidR="00955789" w:rsidRPr="00DA1893" w:rsidRDefault="00955789" w:rsidP="00955789">
      <w:pPr>
        <w:ind w:firstLine="454"/>
      </w:pPr>
      <w:r w:rsidRPr="00DA1893">
        <w:t xml:space="preserve">Очень большой холл. Обратите внимание на пол – он не просто прозрачный, а он собою отражает гильдии, или вот направления членов и депутатов Метагалактического Парламента. Вариативно играет, двигается. Ну, понятно, что можно увидеть количество людей, служащих, которые ходят, передвигаются по холлу. </w:t>
      </w:r>
    </w:p>
    <w:p w:rsidR="00955789" w:rsidRPr="00DA1893" w:rsidRDefault="00955789" w:rsidP="00955789">
      <w:pPr>
        <w:ind w:firstLine="454"/>
      </w:pPr>
      <w:r w:rsidRPr="00DA1893">
        <w:t xml:space="preserve">Мы стоим рядом с Аватаром Синтеза Иосифом – он высокий, справа от нашей группы. Все мы ему где-то по плечо, может, чуть ниже, поэтому будьте ориентированы на высокое тело, высокий Аватар. Просто рассмотрите, посмотрите, оглянитесь, не смотрите в одну точку прямо – у вас есть 360 градусов обзора, можете повернуться, </w:t>
      </w:r>
      <w:proofErr w:type="spellStart"/>
      <w:r w:rsidRPr="00DA1893">
        <w:t>сонастроиться</w:t>
      </w:r>
      <w:proofErr w:type="spellEnd"/>
      <w:r w:rsidRPr="00DA1893">
        <w:t xml:space="preserve">, </w:t>
      </w:r>
      <w:proofErr w:type="spellStart"/>
      <w:r w:rsidRPr="00DA1893">
        <w:t>сопрячься</w:t>
      </w:r>
      <w:proofErr w:type="spellEnd"/>
      <w:r w:rsidRPr="00DA1893">
        <w:t>, проникнуться Духом Метагалактического Парламента.</w:t>
      </w:r>
    </w:p>
    <w:p w:rsidR="00955789" w:rsidRPr="00DA1893" w:rsidRDefault="00955789" w:rsidP="00955789">
      <w:pPr>
        <w:ind w:firstLine="454"/>
      </w:pPr>
      <w:r w:rsidRPr="00DA1893">
        <w:t xml:space="preserve">Все люди, которых вы там видите, это либо депутаты, либо те, кто служат в ведомствах и направлениях, секретари. Тут уже, конечно, требуется компетентность названия должностей, поэтому просто смотрим. </w:t>
      </w:r>
    </w:p>
    <w:p w:rsidR="00955789" w:rsidRPr="00DA1893" w:rsidRDefault="00955789" w:rsidP="00955789">
      <w:pPr>
        <w:ind w:firstLine="454"/>
      </w:pPr>
      <w:r w:rsidRPr="00DA1893">
        <w:t>И мы переходим за Иосифом, просто идём сквозь холл к лифту, и поднимаемся на 65 этаж. Это 64-этажное здание, с залом Отца в крыше.</w:t>
      </w:r>
    </w:p>
    <w:p w:rsidR="00955789" w:rsidRPr="00DA1893" w:rsidRDefault="00955789" w:rsidP="00955789">
      <w:pPr>
        <w:ind w:firstLine="454"/>
      </w:pPr>
      <w:r w:rsidRPr="00DA1893">
        <w:t xml:space="preserve">Попробуйте </w:t>
      </w:r>
      <w:proofErr w:type="spellStart"/>
      <w:r w:rsidRPr="00DA1893">
        <w:t>сонастроиться</w:t>
      </w:r>
      <w:proofErr w:type="spellEnd"/>
      <w:r w:rsidRPr="00DA1893">
        <w:t xml:space="preserve"> на Отца вот в таком внешне-человеческом, но профессионально-компетентном общении, то есть тут профессионализм управления Метагалактикой МИ, четырьмя, ракурсом Октавной Метагалактики. Вот на Отца настроиться, синтезироваться с ним. И здесь такое – служебный профессионализм грамотностью управления и действием в Метагалактическом Парламенте, где принимаются там решения, складываются постановления какого-то управления.</w:t>
      </w:r>
    </w:p>
    <w:p w:rsidR="00955789" w:rsidRPr="00DA1893" w:rsidRDefault="00955789" w:rsidP="00955789">
      <w:pPr>
        <w:ind w:firstLine="454"/>
      </w:pPr>
      <w:r w:rsidRPr="00DA1893">
        <w:t xml:space="preserve">Все те люди, которых мы с вами видели, они служат или относятся к тем или иным организациям Аватаров Синтеза. </w:t>
      </w:r>
    </w:p>
    <w:p w:rsidR="00955789" w:rsidRPr="00DA1893" w:rsidRDefault="00955789" w:rsidP="00955789">
      <w:pPr>
        <w:ind w:firstLine="454"/>
      </w:pPr>
      <w:r w:rsidRPr="00DA1893">
        <w:t xml:space="preserve">И мы стяжаем у Изначально Вышестоящего Отца чёткость </w:t>
      </w:r>
      <w:proofErr w:type="spellStart"/>
      <w:r w:rsidRPr="00DA1893">
        <w:t>синтезной</w:t>
      </w:r>
      <w:proofErr w:type="spellEnd"/>
      <w:r w:rsidRPr="00DA1893">
        <w:t xml:space="preserve"> организации взаимодействия с депутатами Метагалактического Парламента Октавной Метагалактики.</w:t>
      </w:r>
    </w:p>
    <w:p w:rsidR="00955789" w:rsidRPr="00DA1893" w:rsidRDefault="00955789" w:rsidP="00955789">
      <w:pPr>
        <w:ind w:firstLine="454"/>
      </w:pPr>
      <w:r w:rsidRPr="00DA1893">
        <w:t>И заполняясь Изначально Вышестоящим Отцом, вместе с Аватаром Синтеза Иосифом переходим в зал собрания. Посмотрите расположение зала, рассадку членов, депутатов – не так много, вот сейчас мы можем увидеть по количеству их.</w:t>
      </w:r>
    </w:p>
    <w:p w:rsidR="00955789" w:rsidRPr="00DA1893" w:rsidRDefault="00955789" w:rsidP="00955789">
      <w:pPr>
        <w:ind w:firstLine="454"/>
      </w:pPr>
      <w:r w:rsidRPr="00DA1893">
        <w:t xml:space="preserve">С одной стороны, мы заняли место в проходе, вот просто стоим. Но вы вправо, если увидите, с правой стороны ряд, он свободен. Попробуйте расположиться, разойтись, даже нашей большой группой мы поместимся. И попробуйте рассмотреть, увидеть саму среду, вот, что происходит. Как выносится вопрос на голосование, посмотреть, кто в Президиуме; какой вопрос, может быть, какого характера или какой тематики, кого он касается. И попробуйте, нам важно увидеть, </w:t>
      </w:r>
      <w:r w:rsidRPr="00DA1893">
        <w:rPr>
          <w:b/>
        </w:rPr>
        <w:t>чем депутаты принимают решения, каким внутренним инструментом</w:t>
      </w:r>
      <w:r w:rsidRPr="00DA1893">
        <w:t xml:space="preserve">, поэтому вы тоже возжигались инструментами. </w:t>
      </w:r>
      <w:r w:rsidRPr="00DA1893">
        <w:rPr>
          <w:b/>
        </w:rPr>
        <w:t>Чем принимается, подтверждается решение? Синтезом, Мудростью, Волей, действиями в частях, действиями частностей, чем принимается</w:t>
      </w:r>
      <w:r w:rsidRPr="00DA1893">
        <w:t xml:space="preserve"> </w:t>
      </w:r>
      <w:r w:rsidRPr="00DA1893">
        <w:rPr>
          <w:b/>
        </w:rPr>
        <w:t>решение?</w:t>
      </w:r>
      <w:r w:rsidRPr="00DA1893">
        <w:t xml:space="preserve"> Концентрацией каких интересов по направлениям, за что они отвечают, может быть, посмотреть, как были варианты действия сказано различных цивилизаций, видите ли вы здесь представителей этих цивилизаций? Есть ли, может быть, здесь сейчас на слушании какой-нибудь министр, который присутствует. Если «да», то у какого Аватара Синтеза работает. Один есть, да. Внутри вот он так Огнём отзвучал, ну, я услышала «министр финансов Метагалактики». Спросите у какого Аватара Синтеза он в организации служит. У Аватара Синтеза Мории. </w:t>
      </w:r>
      <w:r w:rsidRPr="00DA1893">
        <w:rPr>
          <w:b/>
        </w:rPr>
        <w:t>Министр финансов имеет прямое отношение к организации Аватара Синтеза Мории – Высшая Школа Синтеза, Синтез Мудрости</w:t>
      </w:r>
      <w:r w:rsidRPr="00DA1893">
        <w:t>. Настройтесь на выдерживание двойного потенциала: вашего, внутри с Отцом, и такого стратегического развития, которое происходит в потенциале Парламента метагалактического.</w:t>
      </w:r>
    </w:p>
    <w:p w:rsidR="00955789" w:rsidRPr="00DA1893" w:rsidRDefault="00955789" w:rsidP="00955789">
      <w:pPr>
        <w:ind w:firstLine="454"/>
      </w:pPr>
      <w:r w:rsidRPr="00DA1893">
        <w:t xml:space="preserve">Сложно что-либо комментировать, потому что это часть жизни, которая проходит, сейчас там принимаются решения, они обсуждают, что-то там они говорят, какая-то отстройка, которая может быть зеркально похожа на наше физическое ведение вот этих вот пленарных заседаний, но немножко в контексте другом. Наша задача была посмотреть, как внутри идёт работа, как работает внутренний мир для принятия решения, поэтому вы активировались </w:t>
      </w:r>
      <w:proofErr w:type="gramStart"/>
      <w:r w:rsidRPr="00DA1893">
        <w:t>до этого инструментами</w:t>
      </w:r>
      <w:proofErr w:type="gramEnd"/>
      <w:r w:rsidRPr="00DA1893">
        <w:t>, совершенными. Ну ещё так, чтобы…</w:t>
      </w:r>
    </w:p>
    <w:p w:rsidR="00955789" w:rsidRPr="00DA1893" w:rsidRDefault="00955789" w:rsidP="00955789">
      <w:pPr>
        <w:ind w:firstLine="454"/>
      </w:pPr>
      <w:r w:rsidRPr="00DA1893">
        <w:lastRenderedPageBreak/>
        <w:t xml:space="preserve">Синтезируемся с Аватарами Синтеза Мория Свет и выходим с Аватаром Синтеза Иосифом из зала заседаний, и возвращаемся в зал к Изначально Вышестоящему Отцу, и синтезируемся с Морией Свет. И давайте познакомимся с Министром финансов Метагалактики Фа, «Метагалактики Фа» – вы не ослышались. Вы можете увидеть, что мы стоим перед Отцом, слева от группы Иосиф, Мория и потом вот как раз Министр с портфелем, кстати. Портфель в левой руке довольно-таки большой, плотный. Небольшого роста, в костюме, мужчина, ну, и соответственно, и Аватар Мория на вас смотрит и спрашивает: «Как вы ведёте свой энергопотенциал?» И Министр финансов тоже смотрит на вас, и два вопроса на вас: «Как вы ведёте энергопотенциал?» Даже больше Мория говорит, интересует, как вы растёте и развиваетесь, как вы растите, он говорит, растите энергопотенциал. Не просто считаете дебет с кредитом и сдаёте Владыкам, возжигаетесь обменным Огнём, а применяете и действуете </w:t>
      </w:r>
      <w:proofErr w:type="spellStart"/>
      <w:r w:rsidRPr="00DA1893">
        <w:t>энергопотенциально</w:t>
      </w:r>
      <w:proofErr w:type="spellEnd"/>
      <w:r w:rsidRPr="00DA1893">
        <w:t xml:space="preserve"> в развитии Синтеза. Сразу же, забегая вперёд и на запись, и вам: вы не ходите к Министру финансов, вы туда просто не дойдёте, это не наш с вами уровень, вам достаточно ходить к Владыке Мория, потому что как раз Министр финансов действует от организации Аватара Синтеза Мория. У нас есть Школа как раз </w:t>
      </w:r>
      <w:proofErr w:type="spellStart"/>
      <w:r w:rsidRPr="00DA1893">
        <w:t>энергопотенциального</w:t>
      </w:r>
      <w:proofErr w:type="spellEnd"/>
      <w:r w:rsidRPr="00DA1893">
        <w:t xml:space="preserve"> Синтеза, если захотите, можете или её пройти, или проработать материалы, там много чего интересного вы отследите в этом направлении. Хорошо. </w:t>
      </w:r>
    </w:p>
    <w:p w:rsidR="00955789" w:rsidRPr="00DA1893" w:rsidRDefault="00955789" w:rsidP="00955789">
      <w:pPr>
        <w:ind w:firstLine="454"/>
      </w:pPr>
      <w:r w:rsidRPr="00DA1893">
        <w:t xml:space="preserve">Ну, так дайте какой-то ответ? А то вас спросили, а вы там в зале стоите и молчите. Это как раз намёк к тому, чтобы вы немножко пересмотрели свою политику ведения средств, возможностей и каких-то перспектив. Это тоже про Провидение. И всё, Министр откланивается, он реально нам немножко поклонился, да, и очень бодрым шагом, посмотрите каким, чудным даже, вышел из зала. Здорово. </w:t>
      </w:r>
    </w:p>
    <w:p w:rsidR="00955789" w:rsidRPr="00DA1893" w:rsidRDefault="00955789" w:rsidP="00955789">
      <w:pPr>
        <w:ind w:firstLine="454"/>
      </w:pPr>
      <w:r w:rsidRPr="00DA1893">
        <w:t xml:space="preserve">Мы синтезируемся с двумя Аватарами Синтеза пред Изначально Вышестоящим Отцом и стяжаем Синтез Мудрости и Синтез Воли, заполняясь Синтезом Изначально Вышестоящего Отца, просим преобразить нас на внутреннюю глубокую работу во внутреннем мире Синтезом 4-х Метагалактик ростом человека 262144-ричного в потенциале Высоко-Цельно-Метагалактически человека 1048576-ричного 20-рицей Истинной Метагалактики и Учителя в концентрации </w:t>
      </w:r>
      <w:proofErr w:type="spellStart"/>
      <w:r w:rsidRPr="00DA1893">
        <w:t>Октавно</w:t>
      </w:r>
      <w:proofErr w:type="spellEnd"/>
      <w:r w:rsidRPr="00DA1893">
        <w:t xml:space="preserve">-Метагалактически 4194304-ричного в каждом из нас. И, возжигаясь потенциалом, просто пробуждаемся тройным синтезом в каждом из нас, четверичным Синтезом: Кут Хуми, Иосиф, Мория, Изначально Вышестоящий Отец. </w:t>
      </w:r>
    </w:p>
    <w:p w:rsidR="00955789" w:rsidRPr="00DA1893" w:rsidRDefault="00955789" w:rsidP="00955789">
      <w:pPr>
        <w:ind w:firstLine="454"/>
        <w:rPr>
          <w:b/>
        </w:rPr>
      </w:pPr>
      <w:r w:rsidRPr="00DA1893">
        <w:t xml:space="preserve">Концентрируем, возвращаем активированные инструменты, возжигаясь Столпом инструментов, 64-мя. Благодарим Изначально Вышестоящего Отца, Аватаров Синтеза Иосифа Славию, Морию Свет, Кут Хуми Фаинь, возвращаемся синтезфизически. И Славия вам сказала такую фразу напоследок: «Не уставайте впечатляться». Это </w:t>
      </w:r>
      <w:r w:rsidRPr="00DA1893">
        <w:rPr>
          <w:b/>
        </w:rPr>
        <w:t>фраза от Славии: «Не уставайте впечатляться».</w:t>
      </w:r>
      <w:r w:rsidRPr="00DA1893">
        <w:t xml:space="preserve"> </w:t>
      </w:r>
      <w:r w:rsidRPr="00DA1893">
        <w:rPr>
          <w:b/>
        </w:rPr>
        <w:t xml:space="preserve">Вам не хватает впечатлительности, когда вы впечатляетесь от увиденного и сделанного. </w:t>
      </w:r>
    </w:p>
    <w:p w:rsidR="00955789" w:rsidRPr="00DA1893" w:rsidRDefault="00955789" w:rsidP="00955789">
      <w:pPr>
        <w:ind w:firstLine="454"/>
      </w:pPr>
      <w:r w:rsidRPr="00DA1893">
        <w:t xml:space="preserve">Возвращаемся синтезфизически итогово. И вот попробуйте физически ощутить, что вы вернулись, вы внутри наполнены, хотя бы кратковременным присутствием и участием, но нет состояния, что вы что-то с собой перетянули. И это хорошо. Вот ваше действие всегда должно быть таким. Вы должны </w:t>
      </w:r>
      <w:proofErr w:type="spellStart"/>
      <w:r w:rsidRPr="00DA1893">
        <w:t>позаимодействовать</w:t>
      </w:r>
      <w:proofErr w:type="spellEnd"/>
      <w:r w:rsidRPr="00DA1893">
        <w:t xml:space="preserve">, поучаствовать, заполниться внутри, но не стягивать физически какое-то там, в данном случае мы общались с точки зрения какого-то человеческого развития, состояние на себя. </w:t>
      </w:r>
      <w:proofErr w:type="spellStart"/>
      <w:r w:rsidRPr="00DA1893">
        <w:t>Аватарское</w:t>
      </w:r>
      <w:proofErr w:type="spellEnd"/>
      <w:r w:rsidRPr="00DA1893">
        <w:t xml:space="preserve"> присутствие должны стягивать, а когда общаемся по каким-то подобным выражениям, да, мы не должны стягивать на себя это выражение и просто держать Синтез и Огонь. А потом, чтобы просто обучаться даже таким мимолётным каким-то координациям, чтобы перенять какой-то опыт, просто увидеть, что это есть и настроиться на глубину этой жизни. И развиваться этим, если потребуется. </w:t>
      </w:r>
    </w:p>
    <w:p w:rsidR="00955789" w:rsidRPr="00DA1893" w:rsidRDefault="00955789" w:rsidP="00955789">
      <w:pPr>
        <w:ind w:firstLine="454"/>
      </w:pPr>
      <w:r w:rsidRPr="00DA1893">
        <w:t xml:space="preserve">Эманируем в явление организации Аватаров Синтеза Иосифа Славии в концентрации явления Человека, Посвящённого, Служащего, Ипостаси, Учителя, Владыки, Аватара, Отца Изначально Вышестоящего Отца в выражении Верховного Правительства Метагалактической Империи Изначально Вышестоящего Отца, </w:t>
      </w:r>
      <w:proofErr w:type="spellStart"/>
      <w:r w:rsidRPr="00DA1893">
        <w:t>усиляем</w:t>
      </w:r>
      <w:proofErr w:type="spellEnd"/>
      <w:r w:rsidRPr="00DA1893">
        <w:t xml:space="preserve"> это выражение. Эманируем в ИВДИВО в целом, в ИВДИВО каждого из нас. </w:t>
      </w:r>
    </w:p>
    <w:p w:rsidR="00955789" w:rsidRPr="00DA1893" w:rsidRDefault="00955789" w:rsidP="00955789">
      <w:pPr>
        <w:ind w:firstLine="454"/>
      </w:pPr>
      <w:r w:rsidRPr="00DA1893">
        <w:t>И выходим из практики.</w:t>
      </w:r>
    </w:p>
    <w:p w:rsidR="00955789" w:rsidRPr="00DA1893" w:rsidRDefault="00955789" w:rsidP="00955789">
      <w:pPr>
        <w:ind w:firstLine="454"/>
      </w:pPr>
    </w:p>
    <w:p w:rsidR="00955789" w:rsidRPr="00DA1893" w:rsidRDefault="00955789" w:rsidP="00955789">
      <w:pPr>
        <w:ind w:firstLine="454"/>
      </w:pPr>
      <w:r w:rsidRPr="00DA1893">
        <w:br w:type="page"/>
      </w:r>
    </w:p>
    <w:p w:rsidR="00955789" w:rsidRPr="00DA1893" w:rsidRDefault="00955789" w:rsidP="00180526">
      <w:pPr>
        <w:pStyle w:val="0"/>
      </w:pPr>
      <w:bookmarkStart w:id="15" w:name="_Toc61644757"/>
      <w:r w:rsidRPr="00DA1893">
        <w:lastRenderedPageBreak/>
        <w:t>2 день 2 часть</w:t>
      </w:r>
      <w:bookmarkEnd w:id="15"/>
    </w:p>
    <w:p w:rsidR="00955789" w:rsidRPr="00DA1893" w:rsidRDefault="00955789" w:rsidP="00180526">
      <w:pPr>
        <w:pStyle w:val="12"/>
      </w:pPr>
      <w:bookmarkStart w:id="16" w:name="_Toc61644758"/>
      <w:r w:rsidRPr="00DA1893">
        <w:t>Практика 8. ИВАС Сулейман Синтия</w:t>
      </w:r>
      <w:bookmarkEnd w:id="16"/>
    </w:p>
    <w:p w:rsidR="00955789" w:rsidRPr="00DA1893" w:rsidRDefault="00955789" w:rsidP="00955789">
      <w:pPr>
        <w:ind w:firstLine="454"/>
        <w:jc w:val="right"/>
        <w:rPr>
          <w:b/>
        </w:rPr>
      </w:pPr>
      <w:r w:rsidRPr="00DA1893">
        <w:rPr>
          <w:b/>
        </w:rPr>
        <w:t>00:24:19 – 01:04:48</w:t>
      </w:r>
    </w:p>
    <w:p w:rsidR="00955789" w:rsidRPr="00DA1893" w:rsidRDefault="00955789" w:rsidP="00955789">
      <w:pPr>
        <w:ind w:firstLine="454"/>
        <w:rPr>
          <w:rFonts w:eastAsia="Times New Roman"/>
          <w:lang w:eastAsia="ru-RU"/>
        </w:rPr>
      </w:pPr>
      <w:r w:rsidRPr="00DA1893">
        <w:rPr>
          <w:rFonts w:eastAsia="Times New Roman"/>
          <w:lang w:eastAsia="ru-RU"/>
        </w:rPr>
        <w:t xml:space="preserve">Что идём к Сулейману </w:t>
      </w:r>
      <w:proofErr w:type="spellStart"/>
      <w:r w:rsidRPr="00DA1893">
        <w:rPr>
          <w:rFonts w:eastAsia="Times New Roman"/>
          <w:lang w:eastAsia="ru-RU"/>
        </w:rPr>
        <w:t>Синтии</w:t>
      </w:r>
      <w:proofErr w:type="spellEnd"/>
      <w:r w:rsidRPr="00DA1893">
        <w:rPr>
          <w:rFonts w:eastAsia="Times New Roman"/>
          <w:lang w:eastAsia="ru-RU"/>
        </w:rPr>
        <w:t xml:space="preserve">? Давайте наперегонки, кто быстрее. Вопрос: куда пойдём? А куда дойдёте, у вас восемь видов выхода к Сулейману </w:t>
      </w:r>
      <w:proofErr w:type="spellStart"/>
      <w:r w:rsidRPr="00DA1893">
        <w:rPr>
          <w:rFonts w:eastAsia="Times New Roman"/>
          <w:lang w:eastAsia="ru-RU"/>
        </w:rPr>
        <w:t>Синтии</w:t>
      </w:r>
      <w:proofErr w:type="spellEnd"/>
      <w:r w:rsidRPr="00DA1893">
        <w:rPr>
          <w:rFonts w:eastAsia="Times New Roman"/>
          <w:lang w:eastAsia="ru-RU"/>
        </w:rPr>
        <w:t xml:space="preserve"> от Метагалактики ФА до ФА-ИВДИВО. Давайте наперегонки, шагом марш, пошли. Я не знаю куда пойдём. Не ориентируйтесь на меня. Вы с Аватаром Кут Хуми, он ведёт Синтез. Вот это и будет проверка на вашу Веру к Аватару Синтеза Кут Хуми. Все каждый, как бы вы себя ни оценивали, как бы вы на себя руки ни накладывали на то, что у е всё закончилось и вы </w:t>
      </w:r>
      <w:proofErr w:type="spellStart"/>
      <w:r w:rsidRPr="00DA1893">
        <w:rPr>
          <w:rFonts w:eastAsia="Times New Roman"/>
          <w:lang w:eastAsia="ru-RU"/>
        </w:rPr>
        <w:t>вы</w:t>
      </w:r>
      <w:proofErr w:type="spellEnd"/>
      <w:r w:rsidRPr="00DA1893">
        <w:rPr>
          <w:rFonts w:eastAsia="Times New Roman"/>
          <w:lang w:eastAsia="ru-RU"/>
        </w:rPr>
        <w:t xml:space="preserve"> просто </w:t>
      </w:r>
      <w:proofErr w:type="spellStart"/>
      <w:r w:rsidRPr="00DA1893">
        <w:rPr>
          <w:rFonts w:eastAsia="Times New Roman"/>
          <w:lang w:eastAsia="ru-RU"/>
        </w:rPr>
        <w:t>потенциализируетесь</w:t>
      </w:r>
      <w:proofErr w:type="spellEnd"/>
      <w:r w:rsidRPr="00DA1893">
        <w:rPr>
          <w:rFonts w:eastAsia="Times New Roman"/>
          <w:lang w:eastAsia="ru-RU"/>
        </w:rPr>
        <w:t>. Ну, это ваше личное физическое мнение. Позаботьтесь о своём вышестоящем теле, эгоисты физические.</w:t>
      </w:r>
    </w:p>
    <w:p w:rsidR="00955789" w:rsidRPr="00DA1893" w:rsidRDefault="00955789" w:rsidP="00955789">
      <w:pPr>
        <w:ind w:firstLine="454"/>
        <w:rPr>
          <w:rFonts w:eastAsia="Times New Roman"/>
          <w:lang w:eastAsia="ru-RU"/>
        </w:rPr>
      </w:pPr>
      <w:r w:rsidRPr="00DA1893">
        <w:rPr>
          <w:rFonts w:eastAsia="Times New Roman"/>
          <w:lang w:eastAsia="ru-RU"/>
        </w:rPr>
        <w:t>Шуруем. Прямо вот чтобы не было физически не было, кыш отсюда, расселись тут.</w:t>
      </w:r>
    </w:p>
    <w:p w:rsidR="00955789" w:rsidRPr="00DA1893" w:rsidRDefault="00955789" w:rsidP="00955789">
      <w:pPr>
        <w:ind w:firstLine="454"/>
        <w:rPr>
          <w:rFonts w:eastAsia="Times New Roman"/>
          <w:lang w:eastAsia="ru-RU"/>
        </w:rPr>
      </w:pPr>
      <w:r w:rsidRPr="00DA1893">
        <w:rPr>
          <w:rFonts w:eastAsia="Times New Roman"/>
          <w:lang w:eastAsia="ru-RU"/>
        </w:rPr>
        <w:t xml:space="preserve">Это поведение спровоцировано вашим перерывом. Вот. И физически можете отследить. Вот есть два вида Огня личный и командный. И вот по командному Огню вы все перешли к Сулейману и </w:t>
      </w:r>
      <w:proofErr w:type="spellStart"/>
      <w:r w:rsidRPr="00DA1893">
        <w:rPr>
          <w:rFonts w:eastAsia="Times New Roman"/>
          <w:lang w:eastAsia="ru-RU"/>
        </w:rPr>
        <w:t>Синтии</w:t>
      </w:r>
      <w:proofErr w:type="spellEnd"/>
      <w:r w:rsidRPr="00DA1893">
        <w:rPr>
          <w:rFonts w:eastAsia="Times New Roman"/>
          <w:lang w:eastAsia="ru-RU"/>
        </w:rPr>
        <w:t>. Совсем другой Огонь прозвучал. Прозвучал Синтез Посвящений Изначально Вышестоящего Отца. Прозвучал, звучит. Больше развёртывайтесь в форме Учителя, возжигайтесь, становитесь, возжигайтесь Кут Хуми Фаинь, Сулейманом Синтией, закрепляйтесь. Концентрируемся, настраиваемся, распознаём куда вышли, где стали, стоим ли перед Аватарами Синтеза, зал, кабинет, здание. Доверьтесь вышестоящим телам. Вот не вздыхать, не плакать, не переживать, что не повели, вы сами идёте, жизнь такая.</w:t>
      </w:r>
    </w:p>
    <w:p w:rsidR="00955789" w:rsidRPr="00DA1893" w:rsidRDefault="00955789" w:rsidP="00955789">
      <w:pPr>
        <w:ind w:firstLine="454"/>
        <w:rPr>
          <w:rFonts w:eastAsia="Times New Roman"/>
          <w:lang w:eastAsia="ru-RU"/>
        </w:rPr>
      </w:pPr>
      <w:r w:rsidRPr="00DA1893">
        <w:rPr>
          <w:rFonts w:eastAsia="Times New Roman"/>
          <w:lang w:eastAsia="ru-RU"/>
        </w:rPr>
        <w:t>Ну, понятно, что вы не в Метагалактике ФА, там некоторые слышат Метагалактику ФА. Понятно, что нет. И не в Изначально Вышестоящей, не в Высокой Цельной и не в Истинной даже, у вас минимум Октавная Метагалактика выхода. В ФА-ИВДИВО никто не вышел. Вот не видим вас там. Вы все стоите в Октавной Метагалактике. Вы даже можете друг друга увидеть, стоите в разных позициях зала, вы заняли свою диспозицию. ООО! У Посвящённого в Посвящениях это самое важное – занять диспозицию. Космическими войсками.</w:t>
      </w:r>
    </w:p>
    <w:p w:rsidR="00955789" w:rsidRPr="00DA1893" w:rsidRDefault="00955789" w:rsidP="00955789">
      <w:pPr>
        <w:ind w:firstLine="454"/>
        <w:rPr>
          <w:rFonts w:eastAsia="Times New Roman"/>
          <w:lang w:eastAsia="ru-RU"/>
        </w:rPr>
      </w:pPr>
      <w:r w:rsidRPr="00DA1893">
        <w:rPr>
          <w:rFonts w:eastAsia="Times New Roman"/>
          <w:lang w:eastAsia="ru-RU"/>
        </w:rPr>
        <w:t>Давайте, давайте, давайте, вы можете просто увидеть, кто-то в одном углу, кто-то в другом, кто-то лицом к углу, чуть-чуть под наказанием, ну, таким наказанием, не таким, что прям наказали, нет, сами себя. Права не применяете – этим вы себя наказываете. Кстати, вы знаете, что такое самонаказание? Это неприменение использование своих Прав. Сами себе закручиваете гайки.</w:t>
      </w:r>
    </w:p>
    <w:p w:rsidR="00955789" w:rsidRPr="00DA1893" w:rsidRDefault="00955789" w:rsidP="00955789">
      <w:pPr>
        <w:ind w:firstLine="454"/>
        <w:rPr>
          <w:rFonts w:eastAsia="Times New Roman"/>
          <w:lang w:eastAsia="ru-RU"/>
        </w:rPr>
      </w:pPr>
      <w:r w:rsidRPr="00DA1893">
        <w:rPr>
          <w:rFonts w:eastAsia="Times New Roman"/>
          <w:lang w:eastAsia="ru-RU"/>
        </w:rPr>
        <w:t xml:space="preserve">Кстати, очень важно отслеживать, в каком положении тела вы стоите пред Аватарами Синтеза. А даже сейчас поучимся. Вы перед Сулейманом Синтией определитесь спиной, боком, лицом, полу боком вы стоите. Как-то у меня других вариантов нет, может, есть ещё какие-то изыски? Нету, да? Хорошо. </w:t>
      </w:r>
    </w:p>
    <w:p w:rsidR="00955789" w:rsidRPr="00DA1893" w:rsidRDefault="00955789" w:rsidP="00955789">
      <w:pPr>
        <w:ind w:firstLine="454"/>
        <w:rPr>
          <w:rFonts w:eastAsia="Times New Roman"/>
          <w:lang w:eastAsia="ru-RU"/>
        </w:rPr>
      </w:pPr>
      <w:r w:rsidRPr="00DA1893">
        <w:rPr>
          <w:rFonts w:eastAsia="Times New Roman"/>
          <w:lang w:eastAsia="ru-RU"/>
        </w:rPr>
        <w:t>Поднимите руки, кто стоит спиной, на записи это не будет видно, слышно, просто надо понять: вы себя видите или нет. Кто стоит спиной? Хорошо. Кто стоит полу боком? Хорошо. Полу боком встала с левой стороны, определитесь, можете руки не поднимать. И если полу боком, то вам видно глазами Аватаров? Может быть, так что и нет, просто себя определите.</w:t>
      </w:r>
    </w:p>
    <w:p w:rsidR="00955789" w:rsidRPr="00DA1893" w:rsidRDefault="00955789" w:rsidP="00955789">
      <w:pPr>
        <w:ind w:firstLine="454"/>
        <w:rPr>
          <w:rFonts w:eastAsia="Times New Roman"/>
          <w:lang w:eastAsia="ru-RU"/>
        </w:rPr>
      </w:pPr>
      <w:r w:rsidRPr="00DA1893">
        <w:rPr>
          <w:rFonts w:eastAsia="Times New Roman"/>
          <w:lang w:eastAsia="ru-RU"/>
        </w:rPr>
        <w:t xml:space="preserve">Кто стоит лицом? Кто вообще не видит, что стоит, это те, кто вообще не подняли руки, то есть вы не видите, что вы стоите. Или у вас есть какие-то четвёртые третьи варианты? Соответственно те, кто стоит спиной или полу боком, у Аватара Сулеймана </w:t>
      </w:r>
      <w:proofErr w:type="spellStart"/>
      <w:r w:rsidRPr="00DA1893">
        <w:rPr>
          <w:rFonts w:eastAsia="Times New Roman"/>
          <w:lang w:eastAsia="ru-RU"/>
        </w:rPr>
        <w:t>Синтии</w:t>
      </w:r>
      <w:proofErr w:type="spellEnd"/>
      <w:r w:rsidRPr="00DA1893">
        <w:rPr>
          <w:rFonts w:eastAsia="Times New Roman"/>
          <w:lang w:eastAsia="ru-RU"/>
        </w:rPr>
        <w:t xml:space="preserve"> запросите, почему вы именно так стоите? Что это значит? Те, кто стоит лицом, продолжайте возжигаться, заполняться Синтезом Посвящений Изначально Вышестоящего Отца. Вам нужно определиться почему полу боком вы стоите?</w:t>
      </w:r>
    </w:p>
    <w:p w:rsidR="00955789" w:rsidRPr="00DA1893" w:rsidRDefault="00955789" w:rsidP="00955789">
      <w:pPr>
        <w:ind w:firstLine="454"/>
        <w:rPr>
          <w:rFonts w:eastAsia="Times New Roman"/>
          <w:spacing w:val="20"/>
          <w:lang w:eastAsia="ru-RU"/>
        </w:rPr>
      </w:pPr>
      <w:r w:rsidRPr="00DA1893">
        <w:rPr>
          <w:rFonts w:eastAsia="Times New Roman"/>
          <w:lang w:eastAsia="ru-RU"/>
        </w:rPr>
        <w:t xml:space="preserve">В чём вы не принимаете действия с Аватарами? Это вот символическое состояние знаков. Это не о том, что вы там что-то смотрели в окне. Это не о том, что вы там что-то смотрели на стене. Полу боком – это не про это. </w:t>
      </w:r>
      <w:r w:rsidRPr="00DA1893">
        <w:rPr>
          <w:rFonts w:eastAsia="Times New Roman"/>
          <w:spacing w:val="20"/>
          <w:lang w:eastAsia="ru-RU"/>
        </w:rPr>
        <w:t>Полу боком – это позиция тела, которую вы занимаете в Огне</w:t>
      </w:r>
      <w:r w:rsidRPr="00DA1893">
        <w:rPr>
          <w:rFonts w:eastAsia="Times New Roman"/>
          <w:lang w:eastAsia="ru-RU"/>
        </w:rPr>
        <w:t xml:space="preserve">. Вы должны зарубить себе на носу – </w:t>
      </w:r>
      <w:r w:rsidRPr="00DA1893">
        <w:rPr>
          <w:rFonts w:eastAsia="Times New Roman"/>
          <w:spacing w:val="20"/>
          <w:lang w:eastAsia="ru-RU"/>
        </w:rPr>
        <w:t>когда вы выходите в зал, тело занимает ту позицию, которую отражает в действии Синтезом. Вот это раз и навсегда.</w:t>
      </w:r>
    </w:p>
    <w:p w:rsidR="00955789" w:rsidRPr="00DA1893" w:rsidRDefault="00955789" w:rsidP="00955789">
      <w:pPr>
        <w:ind w:firstLine="454"/>
        <w:rPr>
          <w:rFonts w:eastAsia="Times New Roman"/>
          <w:lang w:eastAsia="ru-RU"/>
        </w:rPr>
      </w:pPr>
      <w:r w:rsidRPr="00DA1893">
        <w:rPr>
          <w:rFonts w:eastAsia="Times New Roman"/>
          <w:lang w:eastAsia="ru-RU"/>
        </w:rPr>
        <w:t xml:space="preserve">Если вам было сказано, как свободному художнику: «Вышли в зал, посмотрели в окно». Это было бы другое. Да, вы могли бы сказать, что вы стоите там лицом, смотрите на улицу в окно. И Аватар в зале ждёт, пока вы насладитесь природой. Эстетика вкуса взглядом. Как вам эстетика вкуса во взгляде? Только не </w:t>
      </w:r>
      <w:proofErr w:type="spellStart"/>
      <w:r w:rsidRPr="00DA1893">
        <w:rPr>
          <w:rFonts w:eastAsia="Times New Roman"/>
          <w:lang w:eastAsia="ru-RU"/>
        </w:rPr>
        <w:t>органолептически</w:t>
      </w:r>
      <w:proofErr w:type="spellEnd"/>
      <w:r w:rsidRPr="00DA1893">
        <w:rPr>
          <w:rFonts w:eastAsia="Times New Roman"/>
          <w:lang w:eastAsia="ru-RU"/>
        </w:rPr>
        <w:t xml:space="preserve">, а вкус наблюдения за красотою Экополиса. Когда в </w:t>
      </w:r>
      <w:r w:rsidRPr="00DA1893">
        <w:rPr>
          <w:rFonts w:eastAsia="Times New Roman"/>
          <w:lang w:eastAsia="ru-RU"/>
        </w:rPr>
        <w:lastRenderedPageBreak/>
        <w:t xml:space="preserve">последний раз вы наслаждались Октавной Метагалактикой, просто вечерком гуляя по экополису, подготавливая себя к физическому сну и качественной глубокой подготовке? </w:t>
      </w:r>
    </w:p>
    <w:p w:rsidR="00955789" w:rsidRPr="00DA1893" w:rsidRDefault="00955789" w:rsidP="00955789">
      <w:pPr>
        <w:ind w:firstLine="454"/>
        <w:rPr>
          <w:rFonts w:eastAsia="Times New Roman"/>
          <w:lang w:eastAsia="ru-RU"/>
        </w:rPr>
      </w:pPr>
      <w:r w:rsidRPr="00DA1893">
        <w:rPr>
          <w:rFonts w:eastAsia="Times New Roman"/>
          <w:lang w:eastAsia="ru-RU"/>
        </w:rPr>
        <w:t xml:space="preserve">Вот почему мы просимся на ночную подготовку и выходим к Владыке. Мы самой просьбой себя уже настраиваем на действие в экополисе. Потому что потом, когда мы уже засыпаем, действие там наступает автоматически. И если вышестоящие тела не умеют исполнять, то </w:t>
      </w:r>
      <w:proofErr w:type="gramStart"/>
      <w:r w:rsidRPr="00DA1893">
        <w:rPr>
          <w:rFonts w:eastAsia="Times New Roman"/>
          <w:lang w:eastAsia="ru-RU"/>
        </w:rPr>
        <w:t>какой то</w:t>
      </w:r>
      <w:proofErr w:type="gramEnd"/>
      <w:r w:rsidRPr="00DA1893">
        <w:rPr>
          <w:rFonts w:eastAsia="Times New Roman"/>
          <w:lang w:eastAsia="ru-RU"/>
        </w:rPr>
        <w:t xml:space="preserve"> период времени не учатся, поэтому физика в этом мощна, потенциальна и сильна, потому что мы можем воспитать. Также как мы воспитываем Трансвизорные тела в Метагалактическом Мире Метагалактики ФА. Именно воспитываем, то есть организуем. И Огонь Воспитания, он повышает у нас внутренне взросление Духа. Если мы не воспитываемся, мы Духом не организованы.</w:t>
      </w:r>
    </w:p>
    <w:p w:rsidR="00955789" w:rsidRPr="00DA1893" w:rsidRDefault="00955789" w:rsidP="00955789">
      <w:pPr>
        <w:ind w:firstLine="454"/>
        <w:rPr>
          <w:rFonts w:eastAsia="Times New Roman"/>
          <w:lang w:eastAsia="ru-RU"/>
        </w:rPr>
      </w:pPr>
      <w:r w:rsidRPr="00DA1893">
        <w:rPr>
          <w:rFonts w:eastAsia="Times New Roman"/>
          <w:lang w:eastAsia="ru-RU"/>
        </w:rPr>
        <w:t xml:space="preserve">И вот смотрите. Встали перед Аватарами. Ну, все уже повернулись, хватит мучиться. Повернулись лицом. Как там </w:t>
      </w:r>
      <w:proofErr w:type="spellStart"/>
      <w:r w:rsidRPr="00DA1893">
        <w:rPr>
          <w:rFonts w:eastAsia="Times New Roman"/>
          <w:lang w:eastAsia="ru-RU"/>
        </w:rPr>
        <w:t>крепатура</w:t>
      </w:r>
      <w:proofErr w:type="spellEnd"/>
      <w:r w:rsidRPr="00DA1893">
        <w:rPr>
          <w:rFonts w:eastAsia="Times New Roman"/>
          <w:lang w:eastAsia="ru-RU"/>
        </w:rPr>
        <w:t xml:space="preserve"> тела? Даёт о себе знать? Вот любая </w:t>
      </w:r>
      <w:proofErr w:type="spellStart"/>
      <w:r w:rsidRPr="00DA1893">
        <w:rPr>
          <w:rFonts w:eastAsia="Times New Roman"/>
          <w:lang w:eastAsia="ru-RU"/>
        </w:rPr>
        <w:t>крепатура</w:t>
      </w:r>
      <w:proofErr w:type="spellEnd"/>
      <w:r w:rsidRPr="00DA1893">
        <w:rPr>
          <w:rFonts w:eastAsia="Times New Roman"/>
          <w:lang w:eastAsia="ru-RU"/>
        </w:rPr>
        <w:t xml:space="preserve"> тела, плохо сгибающиеся суставы, </w:t>
      </w:r>
      <w:proofErr w:type="spellStart"/>
      <w:r w:rsidRPr="00DA1893">
        <w:rPr>
          <w:rFonts w:eastAsia="Times New Roman"/>
          <w:lang w:eastAsia="ru-RU"/>
        </w:rPr>
        <w:t>двигания</w:t>
      </w:r>
      <w:proofErr w:type="spellEnd"/>
      <w:r w:rsidRPr="00DA1893">
        <w:rPr>
          <w:rFonts w:eastAsia="Times New Roman"/>
          <w:lang w:eastAsia="ru-RU"/>
        </w:rPr>
        <w:t xml:space="preserve"> телом, это не разработанность Огня, потому что наши кости, наши суставы – это накопители Синтеза и Огня. Если чувствуете, что тело тяжёлое и не динамичное, значит нужно утончаться действием в Огне. Утончать Огонь. Не огрублять его, а утончать.</w:t>
      </w:r>
    </w:p>
    <w:p w:rsidR="00955789" w:rsidRPr="00DA1893" w:rsidRDefault="00955789" w:rsidP="00955789">
      <w:pPr>
        <w:ind w:firstLine="454"/>
        <w:rPr>
          <w:rFonts w:eastAsia="Times New Roman"/>
          <w:lang w:eastAsia="ru-RU"/>
        </w:rPr>
      </w:pPr>
      <w:r w:rsidRPr="00DA1893">
        <w:rPr>
          <w:rFonts w:eastAsia="Times New Roman"/>
          <w:lang w:eastAsia="ru-RU"/>
        </w:rPr>
        <w:t xml:space="preserve">Вот это тренинг. Вот вы сейчас чувствуете, проживаете, участвуете в физическом живом организованном тренинге. И физически на вас это сказывается. Вот попробуйте эту динамику соблюдать. </w:t>
      </w:r>
    </w:p>
    <w:p w:rsidR="00955789" w:rsidRPr="00DA1893" w:rsidRDefault="00955789" w:rsidP="00955789">
      <w:pPr>
        <w:ind w:firstLine="454"/>
        <w:rPr>
          <w:rFonts w:eastAsia="Times New Roman"/>
          <w:lang w:eastAsia="ru-RU"/>
        </w:rPr>
      </w:pPr>
      <w:r w:rsidRPr="00DA1893">
        <w:rPr>
          <w:rFonts w:eastAsia="Times New Roman"/>
          <w:lang w:eastAsia="ru-RU"/>
        </w:rPr>
        <w:t xml:space="preserve">Повернулись к Сулейману </w:t>
      </w:r>
      <w:proofErr w:type="spellStart"/>
      <w:r w:rsidRPr="00DA1893">
        <w:rPr>
          <w:rFonts w:eastAsia="Times New Roman"/>
          <w:lang w:eastAsia="ru-RU"/>
        </w:rPr>
        <w:t>Синтии</w:t>
      </w:r>
      <w:proofErr w:type="spellEnd"/>
      <w:r w:rsidRPr="00DA1893">
        <w:rPr>
          <w:rFonts w:eastAsia="Times New Roman"/>
          <w:lang w:eastAsia="ru-RU"/>
        </w:rPr>
        <w:t xml:space="preserve">. Проникаемся Синтезом, возжигаемся телом, чтоб вы увидели, что тело </w:t>
      </w:r>
      <w:r w:rsidRPr="00DA1893">
        <w:rPr>
          <w:rFonts w:eastAsia="Times New Roman"/>
          <w:spacing w:val="20"/>
          <w:lang w:eastAsia="ru-RU"/>
        </w:rPr>
        <w:t>возжигается</w:t>
      </w:r>
      <w:r w:rsidRPr="00DA1893">
        <w:rPr>
          <w:rFonts w:eastAsia="Times New Roman"/>
          <w:lang w:eastAsia="ru-RU"/>
        </w:rPr>
        <w:t xml:space="preserve">. Прямо физически стоит Огонь. Прямо можете начать с Огня Поядающего Синтеза Посвящений. Поядающий Огонь Синтеза Посвящений каждого из нас. Через организацию Посвящений Изначально Вышестоящего Отца Синтезом Посвящений Изначально Вышестоящего </w:t>
      </w:r>
      <w:proofErr w:type="gramStart"/>
      <w:r w:rsidRPr="00DA1893">
        <w:rPr>
          <w:rFonts w:eastAsia="Times New Roman"/>
          <w:lang w:eastAsia="ru-RU"/>
        </w:rPr>
        <w:t>Отца</w:t>
      </w:r>
      <w:proofErr w:type="gramEnd"/>
      <w:r w:rsidRPr="00DA1893">
        <w:rPr>
          <w:rFonts w:eastAsia="Times New Roman"/>
          <w:lang w:eastAsia="ru-RU"/>
        </w:rPr>
        <w:t xml:space="preserve"> да ещё и Частью Провидения Изначально Вышестоящего Отца.</w:t>
      </w:r>
    </w:p>
    <w:p w:rsidR="00955789" w:rsidRPr="00DA1893" w:rsidRDefault="00955789" w:rsidP="00955789">
      <w:pPr>
        <w:ind w:firstLine="454"/>
        <w:rPr>
          <w:rFonts w:eastAsia="Times New Roman"/>
          <w:lang w:eastAsia="ru-RU"/>
        </w:rPr>
      </w:pPr>
      <w:r w:rsidRPr="00DA1893">
        <w:rPr>
          <w:rFonts w:eastAsia="Times New Roman"/>
          <w:lang w:eastAsia="ru-RU"/>
        </w:rPr>
        <w:t xml:space="preserve">Помните, мы вчера утром в начале Синтеза сказали такую штуку, что Провидения нужно добиться. А добиваться Провидения нужно через телесную организацию. Телом добивается Провидение, потому что оно являет условия Провидения. Как говорил Будда «посмотри </w:t>
      </w:r>
      <w:proofErr w:type="gramStart"/>
      <w:r w:rsidRPr="00DA1893">
        <w:rPr>
          <w:rFonts w:eastAsia="Times New Roman"/>
          <w:lang w:eastAsia="ru-RU"/>
        </w:rPr>
        <w:t>в зеркало</w:t>
      </w:r>
      <w:proofErr w:type="gramEnd"/>
      <w:r w:rsidRPr="00DA1893">
        <w:rPr>
          <w:rFonts w:eastAsia="Times New Roman"/>
          <w:lang w:eastAsia="ru-RU"/>
        </w:rPr>
        <w:t xml:space="preserve"> и ты увидишь весь синтез своих накоплений». Это провидческое явление.</w:t>
      </w:r>
    </w:p>
    <w:p w:rsidR="00955789" w:rsidRPr="00DA1893" w:rsidRDefault="00955789" w:rsidP="00955789">
      <w:pPr>
        <w:ind w:firstLine="454"/>
        <w:rPr>
          <w:rFonts w:eastAsia="Times New Roman"/>
          <w:lang w:eastAsia="ru-RU"/>
        </w:rPr>
      </w:pPr>
      <w:r w:rsidRPr="00DA1893">
        <w:rPr>
          <w:rFonts w:eastAsia="Times New Roman"/>
          <w:lang w:eastAsia="ru-RU"/>
        </w:rPr>
        <w:t>Поэтому Науке очень повезло, особенно Биологии. И той науке, которая связана с Человеком, она может физически работать частями для явления вот через матричную основу записи Отца в каждой организации Частей в проявлении Провидения. Ну, вот больше звучит Биология, как выражение Человека или Наука о Человеке. Вот чтобы это задействовало. Наука Дома. Технологический Синтез. Вот всё, что связано с какими-то отстройками матричными, вот оно про это. То есть об этом, в этом суть.</w:t>
      </w:r>
    </w:p>
    <w:p w:rsidR="00955789" w:rsidRPr="00DA1893" w:rsidRDefault="00955789" w:rsidP="00955789">
      <w:pPr>
        <w:ind w:firstLine="454"/>
        <w:rPr>
          <w:rFonts w:eastAsia="Times New Roman"/>
          <w:lang w:eastAsia="ru-RU"/>
        </w:rPr>
      </w:pPr>
      <w:r w:rsidRPr="00DA1893">
        <w:rPr>
          <w:rFonts w:eastAsia="Times New Roman"/>
          <w:lang w:eastAsia="ru-RU"/>
        </w:rPr>
        <w:t xml:space="preserve">Не напрягаться. Вот чувствуете, что напрягаетесь, расслабляйтесь. Поядающий Огонь должен </w:t>
      </w:r>
      <w:proofErr w:type="spellStart"/>
      <w:r w:rsidRPr="00DA1893">
        <w:rPr>
          <w:rFonts w:eastAsia="Times New Roman"/>
          <w:lang w:eastAsia="ru-RU"/>
        </w:rPr>
        <w:t>сквозно</w:t>
      </w:r>
      <w:proofErr w:type="spellEnd"/>
      <w:r w:rsidRPr="00DA1893">
        <w:rPr>
          <w:rFonts w:eastAsia="Times New Roman"/>
          <w:lang w:eastAsia="ru-RU"/>
        </w:rPr>
        <w:t xml:space="preserve"> скользить по телу. То, что мы напряжённо фиксируем, это не значит, что мы напрягаем тело. Напряжение должно организовать, хотя при этом вы должны знать и помнить, Воля никогда не напрягает. Воля в пиковом эталонном или Совершенном выражении, это всегда тихая и глубокая нелинейность Отца. Вот именно нелинейность, Воля всегда </w:t>
      </w:r>
      <w:proofErr w:type="spellStart"/>
      <w:r w:rsidRPr="00DA1893">
        <w:rPr>
          <w:rFonts w:eastAsia="Times New Roman"/>
          <w:lang w:eastAsia="ru-RU"/>
        </w:rPr>
        <w:t>нелинейна</w:t>
      </w:r>
      <w:proofErr w:type="spellEnd"/>
      <w:r w:rsidRPr="00DA1893">
        <w:rPr>
          <w:rFonts w:eastAsia="Times New Roman"/>
          <w:lang w:eastAsia="ru-RU"/>
        </w:rPr>
        <w:t>. Поэтому «не моя воля, а твоя, Отце». И этой формулировкой включается нелинейность. Ладно.</w:t>
      </w:r>
    </w:p>
    <w:p w:rsidR="00955789" w:rsidRPr="00DA1893" w:rsidRDefault="00955789" w:rsidP="00955789">
      <w:pPr>
        <w:ind w:firstLine="454"/>
        <w:rPr>
          <w:rFonts w:eastAsia="Times New Roman"/>
          <w:lang w:eastAsia="ru-RU"/>
        </w:rPr>
      </w:pPr>
      <w:r w:rsidRPr="00DA1893">
        <w:rPr>
          <w:rFonts w:eastAsia="Times New Roman"/>
          <w:lang w:eastAsia="ru-RU"/>
        </w:rPr>
        <w:t xml:space="preserve">Подходим ближе телами к Аватару Синтеза Сулейману. Развёртываемся стяжённым Синтезом. Вот сначала вы возожглись. Поядающий Огонь вам помог. Можете прожить, когда Огонь стихает, вот не уходит Огонь, а он стихает. Вот попробуйте увидеть, как вы горите, когда Огонь стабильно горит в теле. И есть </w:t>
      </w:r>
      <w:proofErr w:type="spellStart"/>
      <w:r w:rsidRPr="00DA1893">
        <w:rPr>
          <w:rFonts w:eastAsia="Times New Roman"/>
          <w:lang w:eastAsia="ru-RU"/>
        </w:rPr>
        <w:t>макровзгляд</w:t>
      </w:r>
      <w:proofErr w:type="spellEnd"/>
      <w:r w:rsidRPr="00DA1893">
        <w:rPr>
          <w:rFonts w:eastAsia="Times New Roman"/>
          <w:lang w:eastAsia="ru-RU"/>
        </w:rPr>
        <w:t xml:space="preserve">, а есть </w:t>
      </w:r>
      <w:proofErr w:type="spellStart"/>
      <w:r w:rsidRPr="00DA1893">
        <w:rPr>
          <w:rFonts w:eastAsia="Times New Roman"/>
          <w:lang w:eastAsia="ru-RU"/>
        </w:rPr>
        <w:t>микровзгляд</w:t>
      </w:r>
      <w:proofErr w:type="spellEnd"/>
      <w:r w:rsidRPr="00DA1893">
        <w:rPr>
          <w:rFonts w:eastAsia="Times New Roman"/>
          <w:lang w:eastAsia="ru-RU"/>
        </w:rPr>
        <w:t xml:space="preserve">. Вот. Отлично. И нам важен </w:t>
      </w:r>
      <w:proofErr w:type="spellStart"/>
      <w:r w:rsidRPr="00DA1893">
        <w:rPr>
          <w:rFonts w:eastAsia="Times New Roman"/>
          <w:lang w:eastAsia="ru-RU"/>
        </w:rPr>
        <w:t>микровзгляд</w:t>
      </w:r>
      <w:proofErr w:type="spellEnd"/>
      <w:r w:rsidRPr="00DA1893">
        <w:rPr>
          <w:rFonts w:eastAsia="Times New Roman"/>
          <w:lang w:eastAsia="ru-RU"/>
        </w:rPr>
        <w:t>.</w:t>
      </w:r>
    </w:p>
    <w:p w:rsidR="00955789" w:rsidRPr="00DA1893" w:rsidRDefault="00955789" w:rsidP="00955789">
      <w:pPr>
        <w:ind w:firstLine="454"/>
      </w:pPr>
      <w:r w:rsidRPr="00DA1893">
        <w:rPr>
          <w:rFonts w:eastAsia="Times New Roman"/>
          <w:lang w:eastAsia="ru-RU"/>
        </w:rPr>
        <w:t xml:space="preserve">И мы стяжаем Синтез Посвящений Изначально Вышестоящего Отца развёртыванием Части Человека Провидение Изначально Вышестоящего Отца каждым из нас, выражая соответствующую подготовку Провидением </w:t>
      </w:r>
      <w:r w:rsidRPr="00DA1893">
        <w:rPr>
          <w:rFonts w:eastAsia="Times New Roman"/>
          <w:spacing w:val="20"/>
          <w:lang w:eastAsia="ru-RU"/>
        </w:rPr>
        <w:t>видом Подготовки Посвящения</w:t>
      </w:r>
      <w:r w:rsidRPr="00DA1893">
        <w:rPr>
          <w:rFonts w:eastAsia="Times New Roman"/>
          <w:lang w:eastAsia="ru-RU"/>
        </w:rPr>
        <w:t>. Не затрагиваем никакую больше Подготовку, то есть просто развёртываем Провидение формой тела вот нас нами, разгораемся Огнём Провидения, Синтезом его, это разные вещи. И потом, возжигаясь этой Частью, выражаем Подготовку Провидения. Просто как понимаете. Внутри начинают играть, в хорошем смысле слова, не в переносном, то есть разгораться Посвящения. И наша задача сейчас в сопряжении с Аватаром Сулейманом увидеть, как Посвящения становятся нашим естественным в</w:t>
      </w:r>
      <w:r w:rsidRPr="00DA1893">
        <w:t>ыражением, как у человека в действии. Вот это естество. Не что-то пиковое, запредельное, которое мы добиваемся в течение всей жизни, при всём уважении, да? А то, что становится для нас естественным выражением.</w:t>
      </w:r>
    </w:p>
    <w:p w:rsidR="00955789" w:rsidRPr="00DA1893" w:rsidRDefault="00955789" w:rsidP="00955789">
      <w:pPr>
        <w:ind w:firstLine="454"/>
      </w:pPr>
      <w:r w:rsidRPr="00DA1893">
        <w:t xml:space="preserve">И когда вы в это настраиваетесь, настройтесь, что права из Посвящений переходят, перетекают, заполняют нашу жизнь в каждом из нас. И по жизни с Аватарами Синтеза в каких-то наших </w:t>
      </w:r>
      <w:r w:rsidRPr="00DA1893">
        <w:lastRenderedPageBreak/>
        <w:t>вопросах мы получаем такие права и действия, которые Посвящениями перешли и воплотились в физическую жизнь каждого из нас, где слово «жизнь» мы можем рассмотреть на восьми уровнях. Действуйте.</w:t>
      </w:r>
    </w:p>
    <w:p w:rsidR="00955789" w:rsidRPr="00DA1893" w:rsidRDefault="00955789" w:rsidP="00955789">
      <w:pPr>
        <w:ind w:firstLine="454"/>
      </w:pPr>
      <w:r w:rsidRPr="00DA1893">
        <w:t xml:space="preserve">Вот здесь уже просто мы сейчас вам вводное дали, для того чтобы вы тренингом перевели, настроились, стяжали. И просто ваше наблюдение за процессом. Не будьте сторонним лицом, это делаете вы. Не наблюдайте за собой, исполняйте. Права из Посвящений переходят в жизнь. И мы сейчас как Учителя Синтеза в активации жизни Учителя, Ипостаси, Посвящённого, Посвящённого максимум выражение, Человека получаем те права и те действия, которые перевели из Посвящений в активацию жизни. </w:t>
      </w:r>
    </w:p>
    <w:p w:rsidR="00955789" w:rsidRPr="00DA1893" w:rsidRDefault="00955789" w:rsidP="00955789">
      <w:pPr>
        <w:ind w:firstLine="454"/>
      </w:pPr>
      <w:r w:rsidRPr="00DA1893">
        <w:t>И стяжаем у Аватаров Синтеза готовность, реализацию, постоянство, становление Синтезом в каждом, вот тем, что вы организовались. Какие-то, может быть, события жизненные, условия жизненные развёртываются, как-то организуются, и вы можете сейчас наблюдать.</w:t>
      </w:r>
    </w:p>
    <w:p w:rsidR="00955789" w:rsidRPr="00DA1893" w:rsidRDefault="00955789" w:rsidP="00955789">
      <w:pPr>
        <w:ind w:firstLine="454"/>
      </w:pPr>
      <w:r w:rsidRPr="00DA1893">
        <w:t xml:space="preserve">Чтобы осуществить какое-то дело, цель, мечту, нужно в буквальном смысле её в теле поселить. Попробуйте сейчас поселить в теле, поселить, огнём ввести в тело состояние прав действующих Посвящений. Чтобы они не где-то там витали у вас в облаках, а в физическом теле в активации Частей, эталонных, Совершенных. Специально никаких других вводных. Ни количество огней, ни количество Синтезов, ни количество компетенций – никакого количества, чтобы по факту, что есть на сейчас. </w:t>
      </w:r>
    </w:p>
    <w:p w:rsidR="00955789" w:rsidRPr="00DA1893" w:rsidRDefault="00955789" w:rsidP="00955789">
      <w:pPr>
        <w:ind w:firstLine="454"/>
      </w:pPr>
      <w:r w:rsidRPr="00DA1893">
        <w:t xml:space="preserve">Синтез-философией они мучаются. Это отголосок вчерашнего вашего ответа, что Синтез-философией вы мучаетесь. Бездельем волевым вы мучаетесь. Вот есть волевое безделье, это – вы. Надо ещё у вас поучиться Волей бездельничать, это круто. Вообще можете себе внутри совместить, как можно </w:t>
      </w:r>
      <w:proofErr w:type="gramStart"/>
      <w:r w:rsidRPr="00DA1893">
        <w:t>Волей</w:t>
      </w:r>
      <w:proofErr w:type="gramEnd"/>
      <w:r w:rsidRPr="00DA1893">
        <w:t xml:space="preserve"> бездельничать, сколько надо Воли прикладывать, чтобы ничего не делать. Это серьёзно. Мне нравится, как вы смеётесь, это супер.</w:t>
      </w:r>
    </w:p>
    <w:p w:rsidR="00955789" w:rsidRPr="00DA1893" w:rsidRDefault="00955789" w:rsidP="00955789">
      <w:pPr>
        <w:ind w:firstLine="454"/>
      </w:pPr>
      <w:r w:rsidRPr="00DA1893">
        <w:t>Перестраивайтесь! И вы должны каждому это говорить, чтобы внутренне отрезвлять. Только не шарахаться, Сулейман говорит, из угла в угол. Он говорит, а дела должны быть подтверждёнными, тогда не будет волевого безделья. Волевое безделье от неподтверждённых дел. Отлично.</w:t>
      </w:r>
    </w:p>
    <w:p w:rsidR="00955789" w:rsidRPr="00DA1893" w:rsidRDefault="00955789" w:rsidP="00955789">
      <w:pPr>
        <w:ind w:firstLine="454"/>
      </w:pPr>
      <w:r w:rsidRPr="00DA1893">
        <w:t xml:space="preserve">Зафиксируйте итоги, результат, опыт, который сложился у вас сейчас в работе с Аватаром Синтеза. Кстати, если вы обратили внимание, Синтия с нами не работала, только Аватар, потому что вам нужно было это новое ввести, сконцентрировать. А потом уже, когда включается действие с Аватарессой, включается очень хорошая такая штука, которыми и живёт, кстати, Воля – это называется циклы. Цикл, цикл, цикл. Вот есть зацикленность, это тоже проблема Воли, а есть циклы, которыми Воля развивается, как периоды. Вы слышали, 25 лет Учения Синтеза, потом 30 лет – это цикл, это уже применение в материи, но в материи в такой, огненной, </w:t>
      </w:r>
      <w:proofErr w:type="spellStart"/>
      <w:r w:rsidRPr="00DA1893">
        <w:t>офизичивание</w:t>
      </w:r>
      <w:proofErr w:type="spellEnd"/>
      <w:r w:rsidRPr="00DA1893">
        <w:t xml:space="preserve"> дела с Отцом. Понятно, что там ошибки, какие-то нюансы, недоработки, не точности. Главное не быть занудой в этом направлении. А вы зануды, с точки зрения прав? Эх, кто-то начинает краснеть там, в зале.</w:t>
      </w:r>
    </w:p>
    <w:p w:rsidR="00955789" w:rsidRPr="00DA1893" w:rsidRDefault="00955789" w:rsidP="00955789">
      <w:pPr>
        <w:ind w:firstLine="454"/>
      </w:pPr>
      <w:r w:rsidRPr="00DA1893">
        <w:t xml:space="preserve">Уйдите с занудства, оставьте это профессиональным занудам, здесь таких нет. Самое опасное для прав – это внутреннее занудное </w:t>
      </w:r>
      <w:proofErr w:type="spellStart"/>
      <w:r w:rsidRPr="00DA1893">
        <w:t>попрошайство</w:t>
      </w:r>
      <w:proofErr w:type="spellEnd"/>
      <w:r w:rsidRPr="00DA1893">
        <w:t>: «Папа, дай». Сейчас шуточно говорю, но не щучу, когда вы просите с занудством внутренним, это качество, из которого нужно выходить. То есть нудите. Воля не занимается занудством. Это вам просто будет, возможно, полезно в организации и отстройке качественно практического действия.</w:t>
      </w:r>
    </w:p>
    <w:p w:rsidR="00955789" w:rsidRPr="00DA1893" w:rsidRDefault="00955789" w:rsidP="00955789">
      <w:pPr>
        <w:ind w:firstLine="454"/>
      </w:pPr>
      <w:r w:rsidRPr="00DA1893">
        <w:t xml:space="preserve">Кстати то, что мы сейчас говорим, о чём мы говорим, Сулейман говорит о том, что это ликвидация безграмотности. То есть вам нужно внутренне воспитываться реально у Аватаров, чтобы максимально ликвидировать внутреннюю неграмотность Синтеза. И вопрос грамотности Синтез – это не знание тем, а грамотность – это внутренняя грамматика как математика в мире Синтеза и огня. Причём это не уровень Творения, а просто грамотность – это вес, граммы, вес Синтеза и огня, которые вы накопили грамотностью с Аватарами. В этом есть грамотность. А потом уже грамматика и всё, что связано с </w:t>
      </w:r>
      <w:proofErr w:type="spellStart"/>
      <w:proofErr w:type="gramStart"/>
      <w:r w:rsidRPr="00DA1893">
        <w:t>грам-мами</w:t>
      </w:r>
      <w:proofErr w:type="spellEnd"/>
      <w:proofErr w:type="gramEnd"/>
      <w:r w:rsidRPr="00DA1893">
        <w:t>. Мне нравится, хорошо. И это вес потом: «Дайте проценты, дайте проценты». Вот это измерение, дайте, вот оно – грамотность действия. Ладно.</w:t>
      </w:r>
    </w:p>
    <w:p w:rsidR="00955789" w:rsidRPr="00DA1893" w:rsidRDefault="00955789" w:rsidP="00955789">
      <w:pPr>
        <w:ind w:firstLine="454"/>
      </w:pPr>
      <w:r w:rsidRPr="00DA1893">
        <w:t>Так, что мы делаем? А, идём стяжать Человека-Посвящённого. Смейтесь, смейтесь, сейчас пойдёте у Отца стяжать его.</w:t>
      </w:r>
    </w:p>
    <w:p w:rsidR="00955789" w:rsidRPr="00DA1893" w:rsidRDefault="00955789" w:rsidP="00955789">
      <w:pPr>
        <w:ind w:firstLine="454"/>
      </w:pPr>
      <w:r w:rsidRPr="00DA1893">
        <w:t xml:space="preserve">И мы возжигаемся. Знаете, что ещё сделайте. Возожгитесь, будьте так любезны, явлением Сулеймана, выражая его ипостасно как Человек </w:t>
      </w:r>
      <w:proofErr w:type="spellStart"/>
      <w:r w:rsidRPr="00DA1893">
        <w:t>посвящённечески</w:t>
      </w:r>
      <w:proofErr w:type="spellEnd"/>
      <w:r w:rsidRPr="00DA1893">
        <w:t xml:space="preserve">, стяжая степень развития подготовок Правами Синтеза Посвящениями в каждом из нас. И просто проживите, какие у вас </w:t>
      </w:r>
      <w:r w:rsidRPr="00DA1893">
        <w:lastRenderedPageBreak/>
        <w:t>Посвящения работают: метагалактические или Посвящения Изначально Вышестоящего Отца. И заполняясь Синтезом Посвящений, преображаясь, являя ипостасность выражения Аватару Синтеза Сулейману. Просто отследите, как вы эманируете Синтез и Огонь Аватара, он отличается от эманаций ипостасности явления Кут Хуми, Иосифа, Мории, Павла, отличается. Кстати, фиксация идёт сюда, на горло.</w:t>
      </w:r>
    </w:p>
    <w:p w:rsidR="00955789" w:rsidRPr="00DA1893" w:rsidRDefault="00955789" w:rsidP="00955789">
      <w:pPr>
        <w:ind w:firstLine="454"/>
      </w:pPr>
      <w:r w:rsidRPr="00DA1893">
        <w:t xml:space="preserve">Мы просто выжидаем пиковую реакцию </w:t>
      </w:r>
      <w:proofErr w:type="spellStart"/>
      <w:r w:rsidRPr="00DA1893">
        <w:t>эманирующей</w:t>
      </w:r>
      <w:proofErr w:type="spellEnd"/>
      <w:r w:rsidRPr="00DA1893">
        <w:t xml:space="preserve"> ипостасности Сулеймана от группы. Это называется, знаете, как на плацу, когда вы выходите по призыву к Аватарам или к </w:t>
      </w:r>
      <w:proofErr w:type="spellStart"/>
      <w:r w:rsidRPr="00DA1893">
        <w:t>Дзею</w:t>
      </w:r>
      <w:proofErr w:type="spellEnd"/>
      <w:r w:rsidRPr="00DA1893">
        <w:t>, когда все соберутся.</w:t>
      </w:r>
    </w:p>
    <w:p w:rsidR="00955789" w:rsidRPr="00DA1893" w:rsidRDefault="00955789" w:rsidP="00955789">
      <w:pPr>
        <w:ind w:firstLine="454"/>
      </w:pPr>
      <w:r w:rsidRPr="00DA1893">
        <w:t xml:space="preserve">И начинаем укутывать, охватывать </w:t>
      </w:r>
      <w:proofErr w:type="spellStart"/>
      <w:r w:rsidRPr="00DA1893">
        <w:t>эманирующими</w:t>
      </w:r>
      <w:proofErr w:type="spellEnd"/>
      <w:r w:rsidRPr="00DA1893">
        <w:t xml:space="preserve"> правами Посвящённого, являя Сулеймана, Аватара Синтеза, каждым из нас в зале. И заполняем сферу ИВДИВО каждого эманацией ипостасного Творения Синтеза Посвящений в возможностях каждого. Там такая организация выражения ипостасности, что по телесному проживанию некая скованность, но она приятная, она как бы оформляет тело, например, не давая согнуть голову или не давай её наклонить. Синтез такой плотности, что тело не сгибается. Это, когда мы говорим «несгибаемая воля», она начинается от несгибаемости прав Посвящений. Запомните, несгибаемая воля начинается от несгибаемости прав Посвящений. И вас тогда не согнуть, не сломить. То есть нет болевой точки, на которую можно надавить, и через которую вы будете податливы. Это тоже интересный момент. Отлично.</w:t>
      </w:r>
    </w:p>
    <w:p w:rsidR="00955789" w:rsidRPr="00DA1893" w:rsidRDefault="00955789" w:rsidP="00955789">
      <w:pPr>
        <w:ind w:firstLine="454"/>
      </w:pPr>
      <w:r w:rsidRPr="00DA1893">
        <w:t>А теперь Аватар говорит, и кстати, Отец включился, может, кто-то проживает фиксацию Изначально Вышестоящего Отца. Уплотняйте то, что вы собою развернули Синтезом Посвящений, просто уплотняйте в теле. Когда-то Глава ИВДИВО давал такой образ, поршнем как бы уплотняйте концентрацию вниз, сверху вниз, куда дойдёт там, колени, бёдра – уровень просто. Ступни ног. И почувствуйте, что вы опустошились на этот момент в компактификации.</w:t>
      </w:r>
    </w:p>
    <w:p w:rsidR="00955789" w:rsidRPr="00DA1893" w:rsidRDefault="00955789" w:rsidP="00955789">
      <w:pPr>
        <w:ind w:firstLine="454"/>
      </w:pPr>
      <w:r w:rsidRPr="00DA1893">
        <w:t xml:space="preserve">А теперь уплотнённой плотностью и внутренней </w:t>
      </w:r>
      <w:proofErr w:type="spellStart"/>
      <w:r w:rsidRPr="00DA1893">
        <w:t>высвобождённостью</w:t>
      </w:r>
      <w:proofErr w:type="spellEnd"/>
      <w:r w:rsidRPr="00DA1893">
        <w:t xml:space="preserve"> этого пространства в теле мы синтезируемся с Отцом и заполняемся Синтезом Изначально Вышестоящего Отца на момент объёмности уплотнения Синтеза в теле. </w:t>
      </w:r>
    </w:p>
    <w:p w:rsidR="00955789" w:rsidRPr="00DA1893" w:rsidRDefault="00955789" w:rsidP="00955789">
      <w:pPr>
        <w:ind w:firstLine="454"/>
      </w:pPr>
      <w:r w:rsidRPr="00DA1893">
        <w:t xml:space="preserve">И переходим к Изначально Вышестоящему Отцу здесь же в 4194305 ИВДИВО-Цельности </w:t>
      </w:r>
      <w:proofErr w:type="spellStart"/>
      <w:r w:rsidRPr="00DA1893">
        <w:t>Октавно</w:t>
      </w:r>
      <w:proofErr w:type="spellEnd"/>
      <w:r w:rsidRPr="00DA1893">
        <w:t xml:space="preserve">-метагалактически развёртываемся. А были мы в 4194218 ИВДИВО-Цельности у Сулеймана </w:t>
      </w:r>
      <w:proofErr w:type="spellStart"/>
      <w:r w:rsidRPr="00DA1893">
        <w:t>Синтии</w:t>
      </w:r>
      <w:proofErr w:type="spellEnd"/>
      <w:r w:rsidRPr="00DA1893">
        <w:t>. Развёртываемся.</w:t>
      </w:r>
    </w:p>
    <w:p w:rsidR="00955789" w:rsidRPr="00DA1893" w:rsidRDefault="00955789" w:rsidP="00955789">
      <w:pPr>
        <w:ind w:firstLine="454"/>
      </w:pPr>
      <w:r w:rsidRPr="00DA1893">
        <w:t xml:space="preserve">И возжигаясь Изначально Вышестоящим Отцом, стяжаем Синтез и заполняемся Синтезом Изначально Вышестоящего Отца, прося преобразить каждого из нас и синтез нас, и стяжаем </w:t>
      </w:r>
      <w:r w:rsidRPr="00DA1893">
        <w:rPr>
          <w:b/>
        </w:rPr>
        <w:t xml:space="preserve">Человека </w:t>
      </w:r>
      <w:proofErr w:type="spellStart"/>
      <w:r w:rsidRPr="00DA1893">
        <w:rPr>
          <w:b/>
        </w:rPr>
        <w:t>Посвящённического</w:t>
      </w:r>
      <w:proofErr w:type="spellEnd"/>
      <w:r w:rsidRPr="00DA1893">
        <w:rPr>
          <w:b/>
        </w:rPr>
        <w:t xml:space="preserve"> Изначально Вышестоящим Отцом</w:t>
      </w:r>
      <w:r w:rsidRPr="00DA1893">
        <w:t xml:space="preserve"> в явлении Изначально Вышестоящего Отца, стяжая </w:t>
      </w:r>
      <w:r w:rsidRPr="00DA1893">
        <w:rPr>
          <w:b/>
        </w:rPr>
        <w:t xml:space="preserve">Синтез Прав </w:t>
      </w:r>
      <w:proofErr w:type="spellStart"/>
      <w:r w:rsidRPr="00DA1893">
        <w:rPr>
          <w:b/>
        </w:rPr>
        <w:t>Октавно</w:t>
      </w:r>
      <w:proofErr w:type="spellEnd"/>
      <w:r w:rsidRPr="00DA1893">
        <w:rPr>
          <w:b/>
        </w:rPr>
        <w:t>-метагалактически</w:t>
      </w:r>
      <w:r w:rsidRPr="00DA1893">
        <w:t xml:space="preserve"> организацией внутренних компетенций Посвящениями в каждом из нас. И просим Отца перевести Права Совершенных, Изначально Вышестояще Совершенных Частей, Совершенных Частей, Эталонных Частей каждого из нас на явление внутреннего действия Синтезом. </w:t>
      </w:r>
    </w:p>
    <w:p w:rsidR="00955789" w:rsidRPr="00DA1893" w:rsidRDefault="00955789" w:rsidP="00955789">
      <w:pPr>
        <w:ind w:firstLine="454"/>
        <w:rPr>
          <w:b/>
        </w:rPr>
      </w:pPr>
      <w:r w:rsidRPr="00DA1893">
        <w:t xml:space="preserve">И возжигаясь, развёртываясь, зарегистрируйте тело, в котором вы фиксируетесь. Вы стоите Учителем Синтеза, но несёте характерологическую особенность качеств Человека </w:t>
      </w:r>
      <w:proofErr w:type="spellStart"/>
      <w:r w:rsidRPr="00DA1893">
        <w:t>Посвящённического</w:t>
      </w:r>
      <w:proofErr w:type="spellEnd"/>
      <w:r w:rsidRPr="00DA1893">
        <w:t xml:space="preserve"> в своих возможностях. Пробейте себя вот на это состояние. Вот иногда себя нужно пробивать, устремлённостью достигать. И вот в развитии, когда мы что-то достигаем, знания переходят в действия. Вот вы там знали об этом, как только вы сложили, синтезировали внутренним устремлением, регистрируйте, когда знания о том, что мы сказали, действующим Синтезом перешли в действие. </w:t>
      </w:r>
      <w:r w:rsidRPr="00DA1893">
        <w:rPr>
          <w:b/>
        </w:rPr>
        <w:t>Вот это развитие – когда знания переходят в действие, мы развиваемся.</w:t>
      </w:r>
    </w:p>
    <w:p w:rsidR="00955789" w:rsidRPr="00DA1893" w:rsidRDefault="00955789" w:rsidP="00955789">
      <w:pPr>
        <w:ind w:firstLine="454"/>
      </w:pPr>
      <w:r w:rsidRPr="00DA1893">
        <w:t xml:space="preserve">И мы возжигаемся Синтезом Изначально Вышестоящего Отца, сознательно и серьёзно в зале заполняемся Синтезом, не переключаясь ни на какие отвлечения. И возжигаясь Изначально Вышестоящим Отцом, просим преобразить каждого из нас и синтез нас, и здесь же, пред Отцом стяжаем </w:t>
      </w:r>
      <w:r w:rsidRPr="00DA1893">
        <w:rPr>
          <w:b/>
        </w:rPr>
        <w:t xml:space="preserve">преображение Инструмента 42-го Совершенная </w:t>
      </w:r>
      <w:proofErr w:type="spellStart"/>
      <w:r w:rsidRPr="00DA1893">
        <w:rPr>
          <w:b/>
        </w:rPr>
        <w:t>Омежность</w:t>
      </w:r>
      <w:proofErr w:type="spellEnd"/>
      <w:r w:rsidRPr="00DA1893">
        <w:t xml:space="preserve">. Развёртываем Совершенную </w:t>
      </w:r>
      <w:proofErr w:type="spellStart"/>
      <w:r w:rsidRPr="00DA1893">
        <w:t>Омежность</w:t>
      </w:r>
      <w:proofErr w:type="spellEnd"/>
      <w:r w:rsidRPr="00DA1893">
        <w:t xml:space="preserve"> телом. Вы можете увидеть, что Совершенная </w:t>
      </w:r>
      <w:proofErr w:type="spellStart"/>
      <w:r w:rsidRPr="00DA1893">
        <w:t>Омежность</w:t>
      </w:r>
      <w:proofErr w:type="spellEnd"/>
      <w:r w:rsidRPr="00DA1893">
        <w:t xml:space="preserve"> – это приблизительно как Меч с небольшой рукоятью, более широким полотном. Вот это Совершенная </w:t>
      </w:r>
      <w:proofErr w:type="spellStart"/>
      <w:r w:rsidRPr="00DA1893">
        <w:t>Омежность</w:t>
      </w:r>
      <w:proofErr w:type="spellEnd"/>
      <w:r w:rsidRPr="00DA1893">
        <w:t xml:space="preserve">. И он фиксируется в позвоночнике, помогает каждому из нас действовать Эталонными Частями. Просто сейчас вот такое описание. И Совершенная </w:t>
      </w:r>
      <w:proofErr w:type="spellStart"/>
      <w:r w:rsidRPr="00DA1893">
        <w:t>Омежность</w:t>
      </w:r>
      <w:proofErr w:type="spellEnd"/>
      <w:r w:rsidRPr="00DA1893">
        <w:t xml:space="preserve"> несёт Эталонные Части, помогая нам ими действовать. И витиё Эталонных Частей в Омеге складывает и усиляет или умножает сложившиеся условия Частей каждого из нас во внешнем выражении в жизни и применение Частей в жизни.</w:t>
      </w:r>
    </w:p>
    <w:p w:rsidR="00955789" w:rsidRPr="00DA1893" w:rsidRDefault="00955789" w:rsidP="00955789">
      <w:pPr>
        <w:ind w:firstLine="454"/>
      </w:pPr>
      <w:r w:rsidRPr="00DA1893">
        <w:lastRenderedPageBreak/>
        <w:t xml:space="preserve">Вот Совершенная </w:t>
      </w:r>
      <w:proofErr w:type="spellStart"/>
      <w:r w:rsidRPr="00DA1893">
        <w:t>Омежность</w:t>
      </w:r>
      <w:proofErr w:type="spellEnd"/>
      <w:r w:rsidRPr="00DA1893">
        <w:t xml:space="preserve">, когда несёт Эталонные Части, складывает определённые знания, умения, качества, характеристики, условия, помогая нам их сложить внутри и выразить вовне по жизни. Это Совершенная </w:t>
      </w:r>
      <w:proofErr w:type="spellStart"/>
      <w:r w:rsidRPr="00DA1893">
        <w:t>Омежность</w:t>
      </w:r>
      <w:proofErr w:type="spellEnd"/>
      <w:r w:rsidRPr="00DA1893">
        <w:t>. И фиксируется в позвоночнике в форме Меча.</w:t>
      </w:r>
    </w:p>
    <w:p w:rsidR="00955789" w:rsidRPr="00DA1893" w:rsidRDefault="00955789" w:rsidP="00955789">
      <w:pPr>
        <w:ind w:firstLine="454"/>
      </w:pPr>
      <w:r w:rsidRPr="00DA1893">
        <w:t xml:space="preserve">Мы синтезируемся с Изначально Вышестоящим Отцом и стяжаем </w:t>
      </w:r>
      <w:r w:rsidRPr="00DA1893">
        <w:rPr>
          <w:b/>
        </w:rPr>
        <w:t xml:space="preserve">4194305 Синтезов </w:t>
      </w:r>
      <w:proofErr w:type="spellStart"/>
      <w:r w:rsidRPr="00DA1893">
        <w:rPr>
          <w:b/>
        </w:rPr>
        <w:t>Омежности</w:t>
      </w:r>
      <w:proofErr w:type="spellEnd"/>
      <w:r w:rsidRPr="00DA1893">
        <w:rPr>
          <w:b/>
        </w:rPr>
        <w:t xml:space="preserve"> Изначально Вышестоящего Отца ростом эталонности Частей Совершенной </w:t>
      </w:r>
      <w:proofErr w:type="spellStart"/>
      <w:r w:rsidRPr="00DA1893">
        <w:rPr>
          <w:b/>
        </w:rPr>
        <w:t>Омежности</w:t>
      </w:r>
      <w:proofErr w:type="spellEnd"/>
      <w:r w:rsidRPr="00DA1893">
        <w:t xml:space="preserve"> в сложении, перестройке условий выявления Эталонных Частей в действии жизнью, 8-ю видами жизни или по нашим характерологическим особенностям с применением того, что мы достигли и можем определить </w:t>
      </w:r>
      <w:proofErr w:type="spellStart"/>
      <w:r w:rsidRPr="00DA1893">
        <w:t>Омежностью</w:t>
      </w:r>
      <w:proofErr w:type="spellEnd"/>
      <w:r w:rsidRPr="00DA1893">
        <w:t xml:space="preserve"> по Частям, Эталонным.</w:t>
      </w:r>
    </w:p>
    <w:p w:rsidR="00955789" w:rsidRPr="00DA1893" w:rsidRDefault="00955789" w:rsidP="00955789">
      <w:pPr>
        <w:ind w:firstLine="454"/>
      </w:pPr>
      <w:r w:rsidRPr="00DA1893">
        <w:t xml:space="preserve">И заполняясь количеством 4 миллиона Синтезов Изначально Вышестоящего Отца, фиксируем в Эталон 256 Частей и, синтезируя, пронзая их Синтезом </w:t>
      </w:r>
      <w:proofErr w:type="spellStart"/>
      <w:r w:rsidRPr="00DA1893">
        <w:t>Омежности</w:t>
      </w:r>
      <w:proofErr w:type="spellEnd"/>
      <w:r w:rsidRPr="00DA1893">
        <w:t xml:space="preserve"> Изначально Вышестоящего Отца, попробуйте в позвоночнике выстроить становление Совершенной </w:t>
      </w:r>
      <w:proofErr w:type="spellStart"/>
      <w:r w:rsidRPr="00DA1893">
        <w:t>Омежности</w:t>
      </w:r>
      <w:proofErr w:type="spellEnd"/>
      <w:r w:rsidRPr="00DA1893">
        <w:t xml:space="preserve"> как Инструмента.</w:t>
      </w:r>
    </w:p>
    <w:p w:rsidR="00955789" w:rsidRPr="00DA1893" w:rsidRDefault="00955789" w:rsidP="00955789">
      <w:pPr>
        <w:ind w:firstLine="454"/>
      </w:pPr>
      <w:r w:rsidRPr="00DA1893">
        <w:t xml:space="preserve">Физически может регистрироваться состояние в разных отделах позвоночника. В целом может распускаться состояние из позвоночника, охватывая всё полотно спины, всю спину полноценно. И Совершенная </w:t>
      </w:r>
      <w:proofErr w:type="spellStart"/>
      <w:r w:rsidRPr="00DA1893">
        <w:t>Омежность</w:t>
      </w:r>
      <w:proofErr w:type="spellEnd"/>
      <w:r w:rsidRPr="00DA1893">
        <w:t xml:space="preserve"> помогает координировать Части с внешней вашей деятельностью, применяясь в усилении того, что вы делаете физически. Вы можете даже развернуть любую вашу профессиональную деятельность – педагогическую, служебную, вот чем вы физически занимаетесь. Просто вспомнить внутренний образ вашей работы физически, профессиональная деятельность. И вот попробуйте </w:t>
      </w:r>
      <w:proofErr w:type="spellStart"/>
      <w:r w:rsidRPr="00DA1893">
        <w:t>сопрячься</w:t>
      </w:r>
      <w:proofErr w:type="spellEnd"/>
      <w:r w:rsidRPr="00DA1893">
        <w:t xml:space="preserve"> и отреагировать на свою профессиональную работу синтезом Частей во взаимоотношении Частей между собою в профессиональной компетенции, чем бы вы не занимались. И вот, Инструмент, который помогает координировать Части с профессиональной деятельностью, для того чтобы включить уровень условий применения – это </w:t>
      </w:r>
      <w:proofErr w:type="spellStart"/>
      <w:r w:rsidRPr="00DA1893">
        <w:t>Омежность</w:t>
      </w:r>
      <w:proofErr w:type="spellEnd"/>
      <w:r w:rsidRPr="00DA1893">
        <w:t>.</w:t>
      </w:r>
    </w:p>
    <w:p w:rsidR="00955789" w:rsidRPr="00DA1893" w:rsidRDefault="00955789" w:rsidP="00955789">
      <w:pPr>
        <w:ind w:firstLine="454"/>
      </w:pPr>
      <w:r w:rsidRPr="00DA1893">
        <w:t xml:space="preserve">Вот мы говорили о витие, здесь как раз наблюдается витиё Эталонных Частей в Омеге. Витиё Эталонных Частей в Омеге складывается и включается внутренняя помощь. Если </w:t>
      </w:r>
      <w:proofErr w:type="spellStart"/>
      <w:r w:rsidRPr="00DA1893">
        <w:t>напрактиковали</w:t>
      </w:r>
      <w:proofErr w:type="spellEnd"/>
      <w:r w:rsidRPr="00DA1893">
        <w:t xml:space="preserve"> и </w:t>
      </w:r>
      <w:proofErr w:type="spellStart"/>
      <w:r w:rsidRPr="00DA1893">
        <w:t>отсинтезировали</w:t>
      </w:r>
      <w:proofErr w:type="spellEnd"/>
      <w:r w:rsidRPr="00DA1893">
        <w:t>, вот как-то приложились к действию, завершаем работу с этой ситуацией, с образом профессиональной компетенции.</w:t>
      </w:r>
    </w:p>
    <w:p w:rsidR="00955789" w:rsidRPr="00DA1893" w:rsidRDefault="00955789" w:rsidP="00955789">
      <w:pPr>
        <w:ind w:firstLine="454"/>
      </w:pPr>
      <w:r w:rsidRPr="00DA1893">
        <w:t xml:space="preserve">Мы синтезируемся с Изначально Вышестоящим Отцом и стяжаем у Изначально Вышестоящего Отца Синтез, </w:t>
      </w:r>
      <w:proofErr w:type="spellStart"/>
      <w:r w:rsidRPr="00DA1893">
        <w:t>вспомоществляющий</w:t>
      </w:r>
      <w:proofErr w:type="spellEnd"/>
      <w:r w:rsidRPr="00DA1893">
        <w:t xml:space="preserve">, помогающий, зафиксировать в позвоночнике каждого из нас, действия Эталонными Частями. И стяжаем 256 Эталонных Синтезов Изначально Вышестоящего Отца Эталонных Частей. И возжигаясь </w:t>
      </w:r>
      <w:proofErr w:type="spellStart"/>
      <w:r w:rsidRPr="00DA1893">
        <w:t>эталонностью</w:t>
      </w:r>
      <w:proofErr w:type="spellEnd"/>
      <w:r w:rsidRPr="00DA1893">
        <w:t xml:space="preserve"> Синтеза Изначально Вышестоящего Отца, преображаем Волю Эталонных Частей в позвоночнике каждого из нас.</w:t>
      </w:r>
    </w:p>
    <w:p w:rsidR="00955789" w:rsidRPr="00DA1893" w:rsidRDefault="00955789" w:rsidP="00955789">
      <w:pPr>
        <w:ind w:firstLine="454"/>
      </w:pPr>
      <w:r w:rsidRPr="00DA1893">
        <w:t>Вот Воля, оказывается, отстраивается ещё действием Эталонных Частей. Ну правильно, Эталоны – это Учитель и у Учителя внутри, вернее, у Аватара внутри Воля – то, что наработал Учитель Эталонами, вот внутренне. Поэтому в позвоночнике, как в Воле внешней, действует внутренняя Любовь и Эталоны с Аватарами Синтеза. Хорошо.</w:t>
      </w:r>
    </w:p>
    <w:p w:rsidR="00955789" w:rsidRPr="00DA1893" w:rsidRDefault="00955789" w:rsidP="00955789">
      <w:pPr>
        <w:ind w:firstLine="454"/>
      </w:pPr>
      <w:r w:rsidRPr="00DA1893">
        <w:t xml:space="preserve">И мы, возжигаясь, перестраиваемся. Благодарим Изначально Вышестоящего Отца. Возвращаемся в физическое выражение. Благодарим Аватаров Синтеза Сулеймана </w:t>
      </w:r>
      <w:proofErr w:type="spellStart"/>
      <w:r w:rsidRPr="00DA1893">
        <w:t>Синтию</w:t>
      </w:r>
      <w:proofErr w:type="spellEnd"/>
      <w:r w:rsidRPr="00DA1893">
        <w:t xml:space="preserve"> в концентрированной насыщенности всего исполненного и в условиях стяжённых развёртываем всё являемое, стяжённое, преображённое в теле каждого из нас в ИВДИВО. </w:t>
      </w:r>
    </w:p>
    <w:p w:rsidR="00955789" w:rsidRPr="00DA1893" w:rsidRDefault="00955789" w:rsidP="00955789">
      <w:pPr>
        <w:ind w:firstLine="454"/>
      </w:pPr>
      <w:r w:rsidRPr="00DA1893">
        <w:t>И выходим из практики. Аминь.</w:t>
      </w:r>
    </w:p>
    <w:p w:rsidR="00955789" w:rsidRPr="00DA1893" w:rsidRDefault="00955789" w:rsidP="00955789">
      <w:pPr>
        <w:ind w:firstLine="454"/>
        <w:rPr>
          <w:b/>
        </w:rPr>
      </w:pPr>
    </w:p>
    <w:p w:rsidR="00955789" w:rsidRPr="00DA1893" w:rsidRDefault="00955789" w:rsidP="00180526">
      <w:pPr>
        <w:pStyle w:val="12"/>
      </w:pPr>
      <w:bookmarkStart w:id="17" w:name="_Toc61644759"/>
      <w:r w:rsidRPr="00DA1893">
        <w:t xml:space="preserve">Практика 9. ИВАС </w:t>
      </w:r>
      <w:proofErr w:type="spellStart"/>
      <w:r w:rsidRPr="00DA1893">
        <w:t>Теонис</w:t>
      </w:r>
      <w:proofErr w:type="spellEnd"/>
      <w:r w:rsidRPr="00DA1893">
        <w:t xml:space="preserve"> Элина</w:t>
      </w:r>
      <w:bookmarkEnd w:id="17"/>
    </w:p>
    <w:p w:rsidR="00955789" w:rsidRPr="00DA1893" w:rsidRDefault="00955789" w:rsidP="00955789">
      <w:pPr>
        <w:ind w:firstLine="454"/>
        <w:jc w:val="right"/>
        <w:rPr>
          <w:b/>
        </w:rPr>
      </w:pPr>
      <w:r w:rsidRPr="00DA1893">
        <w:rPr>
          <w:b/>
        </w:rPr>
        <w:t>01:10:52 – 01:23:32</w:t>
      </w:r>
    </w:p>
    <w:p w:rsidR="00955789" w:rsidRPr="00DA1893" w:rsidRDefault="00955789" w:rsidP="00955789">
      <w:pPr>
        <w:ind w:firstLine="454"/>
      </w:pPr>
    </w:p>
    <w:p w:rsidR="00955789" w:rsidRPr="00DA1893" w:rsidRDefault="00955789" w:rsidP="00955789">
      <w:pPr>
        <w:ind w:firstLine="454"/>
      </w:pPr>
      <w:r w:rsidRPr="00DA1893">
        <w:t xml:space="preserve">Пойдём в До-ИВДИВО в Октавную Метагалактику, в Экополис в </w:t>
      </w:r>
      <w:proofErr w:type="spellStart"/>
      <w:proofErr w:type="gramStart"/>
      <w:r w:rsidRPr="00DA1893">
        <w:t>частно</w:t>
      </w:r>
      <w:proofErr w:type="spellEnd"/>
      <w:r w:rsidRPr="00DA1893">
        <w:t>-служебное</w:t>
      </w:r>
      <w:proofErr w:type="gramEnd"/>
      <w:r w:rsidRPr="00DA1893">
        <w:t xml:space="preserve"> здание, чтобы </w:t>
      </w:r>
      <w:proofErr w:type="spellStart"/>
      <w:r w:rsidRPr="00DA1893">
        <w:t>соорганизовать</w:t>
      </w:r>
      <w:proofErr w:type="spellEnd"/>
      <w:r w:rsidRPr="00DA1893">
        <w:t xml:space="preserve"> эти условия. Хорошо.</w:t>
      </w:r>
    </w:p>
    <w:p w:rsidR="00955789" w:rsidRPr="00DA1893" w:rsidRDefault="00955789" w:rsidP="00955789">
      <w:pPr>
        <w:ind w:firstLine="454"/>
      </w:pPr>
      <w:r w:rsidRPr="00DA1893">
        <w:t>Просто собираемся, возжигаемся, перестраиваемся. Попробуйте возжечься сейчас с Аватаром Синтеза Кут Хуми и обновить Синтез, чтобы вам на ближайший час стало легче.</w:t>
      </w:r>
    </w:p>
    <w:p w:rsidR="00955789" w:rsidRPr="00DA1893" w:rsidRDefault="00955789" w:rsidP="00955789">
      <w:pPr>
        <w:ind w:firstLine="454"/>
      </w:pPr>
      <w:r w:rsidRPr="00DA1893">
        <w:t>Что-то не так было сказано или всё в порядке? Всё нормально? Да? Тогда обновитесь: вам нужно искать разные состояния обновления. И это в вашем потенциале, в вашей возможности действия. Вы перестраиваетесь.</w:t>
      </w:r>
    </w:p>
    <w:p w:rsidR="00955789" w:rsidRPr="00DA1893" w:rsidRDefault="00955789" w:rsidP="00955789">
      <w:pPr>
        <w:ind w:firstLine="454"/>
      </w:pPr>
      <w:r w:rsidRPr="00DA1893">
        <w:lastRenderedPageBreak/>
        <w:t xml:space="preserve">И переходим в Экополис Аватара Синтеза Кут Хуми в </w:t>
      </w:r>
      <w:proofErr w:type="spellStart"/>
      <w:proofErr w:type="gramStart"/>
      <w:r w:rsidRPr="00DA1893">
        <w:t>частно</w:t>
      </w:r>
      <w:proofErr w:type="spellEnd"/>
      <w:r w:rsidRPr="00DA1893">
        <w:t>-служебное</w:t>
      </w:r>
      <w:proofErr w:type="gramEnd"/>
      <w:r w:rsidRPr="00DA1893">
        <w:t xml:space="preserve"> здание на 4 194 240-ю ИВДИВО-Цельность, развёртываемся в здании – сразу же прямо выходим в здание частное – на 17-м этаже развернулись, встали, зафиксировали. Точно внутренне сразу </w:t>
      </w:r>
      <w:proofErr w:type="spellStart"/>
      <w:r w:rsidRPr="00DA1893">
        <w:t>соорганизовались</w:t>
      </w:r>
      <w:proofErr w:type="spellEnd"/>
      <w:r w:rsidRPr="00DA1893">
        <w:t xml:space="preserve"> со зданием, с Кубом Синтеза, с Ядром, со Столпом, с Нитью Синтеза, сонастроились на действие 16-ти горизонтов. Синтезировались с Аватаром Синтеза </w:t>
      </w:r>
      <w:proofErr w:type="spellStart"/>
      <w:r w:rsidRPr="00DA1893">
        <w:t>Теонисом</w:t>
      </w:r>
      <w:proofErr w:type="spellEnd"/>
      <w:r w:rsidRPr="00DA1893">
        <w:t xml:space="preserve">, стяжали Синтез Витиического тела Изначально Вышестоящего Отца. Прямо в здании. И стяжаем Параметод Витиического действия, именно действия, </w:t>
      </w:r>
      <w:proofErr w:type="spellStart"/>
      <w:proofErr w:type="gramStart"/>
      <w:r w:rsidRPr="00DA1893">
        <w:t>частно</w:t>
      </w:r>
      <w:proofErr w:type="spellEnd"/>
      <w:r w:rsidRPr="00DA1893">
        <w:t>-служебным</w:t>
      </w:r>
      <w:proofErr w:type="gramEnd"/>
      <w:r w:rsidRPr="00DA1893">
        <w:t xml:space="preserve"> зданием выразимостью здания ИВДИВО нами </w:t>
      </w:r>
      <w:proofErr w:type="spellStart"/>
      <w:r w:rsidRPr="00DA1893">
        <w:t>октавно</w:t>
      </w:r>
      <w:proofErr w:type="spellEnd"/>
      <w:r w:rsidRPr="00DA1893">
        <w:t xml:space="preserve">-метагалактически физически. Как понимаете. Вот, пусть даже в этой сложности запустятся процессы осознанного Синтеза. Не действия, а осознанного Синтеза. Через любое выражение. Вот, что придёт в голову. И сначала заполняемся Владыкой </w:t>
      </w:r>
      <w:proofErr w:type="spellStart"/>
      <w:r w:rsidRPr="00DA1893">
        <w:t>Теонисом</w:t>
      </w:r>
      <w:proofErr w:type="spellEnd"/>
      <w:r w:rsidRPr="00DA1893">
        <w:t xml:space="preserve">, возжигаемся, возжигаем Параметод действия, возжигаем Куб Синтеза. Концентрируем вначале накопленный Синтез по всем 17-ти этажам, он вокруг вас и внутри вас. Это такое вот владение Синтезом в Доме, и, возжигаясь этим, концентрируем, физически выражая – вот здесь в физическом теле, которым вы присутствуете – внутренний Синтез </w:t>
      </w:r>
      <w:proofErr w:type="spellStart"/>
      <w:proofErr w:type="gramStart"/>
      <w:r w:rsidRPr="00DA1893">
        <w:t>частно</w:t>
      </w:r>
      <w:proofErr w:type="spellEnd"/>
      <w:r w:rsidRPr="00DA1893">
        <w:t>-служебного</w:t>
      </w:r>
      <w:proofErr w:type="gramEnd"/>
      <w:r w:rsidRPr="00DA1893">
        <w:t xml:space="preserve"> здания </w:t>
      </w:r>
      <w:proofErr w:type="spellStart"/>
      <w:r w:rsidRPr="00DA1893">
        <w:t>октавно</w:t>
      </w:r>
      <w:proofErr w:type="spellEnd"/>
      <w:r w:rsidRPr="00DA1893">
        <w:t>-метагалактически.</w:t>
      </w:r>
    </w:p>
    <w:p w:rsidR="00955789" w:rsidRPr="00DA1893" w:rsidRDefault="00955789" w:rsidP="00955789">
      <w:pPr>
        <w:ind w:firstLine="454"/>
      </w:pPr>
      <w:r w:rsidRPr="00DA1893">
        <w:t xml:space="preserve">Кстати, чтобы вы порадовались: вам Владыка Кут Хуми разрешил 64 Совершенных Провидения стяжать самостоятельно и сформировать самостоятельно Изначально Вышестоящее Совершенное Провидение. Берёте Распоряжение и соответственно самостоятельно стяжаете, там ничего сложного нет. Единственное, что не упустите это и не стяжайте это ближе к 43-му, а лучше сделайте это сразу же, чтобы уже Изначально Вышестоящая Часть работала. И вся 64-рица включилась. Потому что </w:t>
      </w:r>
      <w:proofErr w:type="spellStart"/>
      <w:r w:rsidRPr="00DA1893">
        <w:t>янам</w:t>
      </w:r>
      <w:proofErr w:type="spellEnd"/>
      <w:r w:rsidRPr="00DA1893">
        <w:t xml:space="preserve"> такое доверили после 63-го, так, все пришли к 64-му как стёклышки, без стяжания Совершенной Части. Но у них был вечер между первым и вторым днём, поэтому все стяжали. Но они потому что забыли. Надеюсь, вы не забудете. Хорошо. Тамара всех в чувство приведёт. Да? Заставишь всех Волей </w:t>
      </w:r>
      <w:proofErr w:type="spellStart"/>
      <w:r w:rsidRPr="00DA1893">
        <w:t>отстяжать</w:t>
      </w:r>
      <w:proofErr w:type="spellEnd"/>
      <w:r w:rsidRPr="00DA1893">
        <w:t>.</w:t>
      </w:r>
    </w:p>
    <w:p w:rsidR="00955789" w:rsidRPr="00DA1893" w:rsidRDefault="00955789" w:rsidP="00955789">
      <w:pPr>
        <w:ind w:firstLine="454"/>
      </w:pPr>
      <w:r w:rsidRPr="00DA1893">
        <w:t xml:space="preserve">Зафиксировали? И развёртываем, также являя </w:t>
      </w:r>
      <w:proofErr w:type="spellStart"/>
      <w:r w:rsidRPr="00DA1893">
        <w:t>параметод</w:t>
      </w:r>
      <w:proofErr w:type="spellEnd"/>
      <w:r w:rsidRPr="00DA1893">
        <w:t xml:space="preserve"> </w:t>
      </w:r>
      <w:proofErr w:type="spellStart"/>
      <w:r w:rsidRPr="00DA1893">
        <w:t>Витиики</w:t>
      </w:r>
      <w:proofErr w:type="spellEnd"/>
      <w:r w:rsidRPr="00DA1893">
        <w:t xml:space="preserve"> внутренним содержанием Синтеза Дома собою. И вот начинаем раскручивать вначале в этом зале Синтез ИВДИВО, поддерживая фиксацию частного здания, далее раскручиваем синтез зданий на территории Санкт-Петербург, Ладога, Курск. Вы не здания ставите, вы Синтез раскручиваете как выражение возможностей. Далее </w:t>
      </w:r>
      <w:proofErr w:type="spellStart"/>
      <w:r w:rsidRPr="00DA1893">
        <w:t>параметодом</w:t>
      </w:r>
      <w:proofErr w:type="spellEnd"/>
      <w:r w:rsidRPr="00DA1893">
        <w:t xml:space="preserve"> </w:t>
      </w:r>
      <w:proofErr w:type="spellStart"/>
      <w:r w:rsidRPr="00DA1893">
        <w:t>Витиики</w:t>
      </w:r>
      <w:proofErr w:type="spellEnd"/>
      <w:r w:rsidRPr="00DA1893">
        <w:t xml:space="preserve"> раскручиваете концентрацию Синтеза разработанности зданий или развития зданий вокруг Планеты Земля. И вот, предельностью развёртывания Синтеза среды на скорости концентрации вокруг Планеты Земля попробуйте остановиться. И вот, почувствуйте от физической точки, в которой вы сейчас находитесь, точки «А» в этом здании сопряжение ракурсом синтеза частного здания в разработке </w:t>
      </w:r>
      <w:proofErr w:type="spellStart"/>
      <w:r w:rsidRPr="00DA1893">
        <w:t>Витиики</w:t>
      </w:r>
      <w:proofErr w:type="spellEnd"/>
      <w:r w:rsidRPr="00DA1893">
        <w:t xml:space="preserve"> </w:t>
      </w:r>
      <w:proofErr w:type="spellStart"/>
      <w:r w:rsidRPr="00DA1893">
        <w:t>параметодом</w:t>
      </w:r>
      <w:proofErr w:type="spellEnd"/>
      <w:r w:rsidRPr="00DA1893">
        <w:t xml:space="preserve"> выразимость Синтеза здания вот этими тремя эффектами: территориальным, вокруг Планеты и потом то, с чего начинали, в концентрации в Экополисе в Октавной Метагалактике. То есть держите ли вы Синтез здания </w:t>
      </w:r>
      <w:proofErr w:type="spellStart"/>
      <w:r w:rsidRPr="00DA1893">
        <w:t>октавно</w:t>
      </w:r>
      <w:proofErr w:type="spellEnd"/>
      <w:r w:rsidRPr="00DA1893">
        <w:t>-метагалактически физически? Так же можно сделать в Метагалактике, в Высокой Цельной Метагалактике. Хорошо.</w:t>
      </w:r>
    </w:p>
    <w:p w:rsidR="00955789" w:rsidRPr="00DA1893" w:rsidRDefault="00955789" w:rsidP="00955789">
      <w:pPr>
        <w:ind w:firstLine="454"/>
      </w:pPr>
      <w:r w:rsidRPr="00DA1893">
        <w:t>Вот здесь как-то и исполнили, и внутри чего-то недостаточно. Возвращаемся в концентрацию выхода, возвращаемся в здание в Октавную Метагалактику.</w:t>
      </w:r>
    </w:p>
    <w:p w:rsidR="00955789" w:rsidRPr="00DA1893" w:rsidRDefault="00955789" w:rsidP="00955789">
      <w:pPr>
        <w:ind w:firstLine="454"/>
      </w:pPr>
      <w:r w:rsidRPr="00DA1893">
        <w:t xml:space="preserve">Вот вы стоите на 17-м этаже, и услышьте от Аватара Синтеза </w:t>
      </w:r>
      <w:proofErr w:type="spellStart"/>
      <w:r w:rsidRPr="00DA1893">
        <w:t>Теониса</w:t>
      </w:r>
      <w:proofErr w:type="spellEnd"/>
      <w:r w:rsidRPr="00DA1893">
        <w:t xml:space="preserve"> рекомендацию: чего не хватает в выразимости и разработанности Синтеза в здании. И в целом можете по всем зданиям, которыми владеете, запросить, чего вам во внутренней работе не хватает. Вы можете всё исполнять, делать, стяжать, ходить, читать, на ночной подготовке работать, с Отцом общаться, с Аватарами Синтеза, там, планы писать, проекты писать, к занятиям готовиться. Но у вас есть какая-то особенность, которую вы </w:t>
      </w:r>
      <w:proofErr w:type="spellStart"/>
      <w:r w:rsidRPr="00DA1893">
        <w:t>недоотстраиваете</w:t>
      </w:r>
      <w:proofErr w:type="spellEnd"/>
      <w:r w:rsidRPr="00DA1893">
        <w:t xml:space="preserve">. </w:t>
      </w:r>
    </w:p>
    <w:p w:rsidR="00955789" w:rsidRPr="00DA1893" w:rsidRDefault="00955789" w:rsidP="00955789">
      <w:pPr>
        <w:ind w:firstLine="454"/>
      </w:pPr>
      <w:r w:rsidRPr="00DA1893">
        <w:t xml:space="preserve">Вот, вы можете услышать разное, но в целом группе Аватар </w:t>
      </w:r>
      <w:proofErr w:type="spellStart"/>
      <w:r w:rsidRPr="00DA1893">
        <w:t>Теонис</w:t>
      </w:r>
      <w:proofErr w:type="spellEnd"/>
      <w:r w:rsidRPr="00DA1893">
        <w:t xml:space="preserve"> сказал: «Реагируемости Синтеза на физические действия в зданиях мало». Реагируемости Синтеза на действия физические, которые бы сказывались на Синтез в здании, мало. То, есть, вы… это знаете, как «предельность доведения синтеза, масштабность», что вы можете охватить? Вот это и есть действие: от мамы снизу-вверх, или от Отца. То есть вы должны увидеть, что вы стяжаете у Кут Хуми Фань или у Иосифа Славии, допустим, условия, потом вы переходите в </w:t>
      </w:r>
      <w:proofErr w:type="spellStart"/>
      <w:proofErr w:type="gramStart"/>
      <w:r w:rsidRPr="00DA1893">
        <w:t>частно</w:t>
      </w:r>
      <w:proofErr w:type="spellEnd"/>
      <w:r w:rsidRPr="00DA1893">
        <w:t>-служебное</w:t>
      </w:r>
      <w:proofErr w:type="gramEnd"/>
      <w:r w:rsidRPr="00DA1893">
        <w:t xml:space="preserve"> здание, там возжигаете внутренний синтез действия Кубом Синтеза в этих стяжённых условиях для каких-то решений, задач, вопросов, целей, которые вы разрабатываете по своей специфике. И уже, когда Куб Синтеза включается в генерирование Синтеза, когда каждое ядрышко Куба Синтеза в точке стыковки как некая такая Голограмма, это действие, кстати, ещё и Головерсума, выстраивает </w:t>
      </w:r>
      <w:r w:rsidRPr="00DA1893">
        <w:lastRenderedPageBreak/>
        <w:t xml:space="preserve">формирование этих условий в её репликации или материализации, возвращаетесь физически и, расширяясь, выводите, или расширяете, выражаете Синтез стяжённого собою в каком-то достижении тех условий, которые вы перед собою ставите: занятие провести более качественно, в более глубоком выражении, практику, разработать стратегию, </w:t>
      </w:r>
      <w:proofErr w:type="spellStart"/>
      <w:r w:rsidRPr="00DA1893">
        <w:t>параметод</w:t>
      </w:r>
      <w:proofErr w:type="spellEnd"/>
      <w:r w:rsidRPr="00DA1893">
        <w:t>, найти офисное помещение, которое устраивало бы всех, а «всех» – это, прежде всего, Аватаров Синтеза, в той точке города, которая давала бы внутреннюю силу, а не на каком-нибудь разломе энергетическом, который только и будет, что Синтез тратить, потенциал, чтобы залатать эту дырку. Понятно? Это вам к поиску. Ладно.</w:t>
      </w:r>
    </w:p>
    <w:p w:rsidR="00955789" w:rsidRPr="00DA1893" w:rsidRDefault="00955789" w:rsidP="00955789">
      <w:pPr>
        <w:ind w:firstLine="454"/>
      </w:pPr>
      <w:r w:rsidRPr="00DA1893">
        <w:t xml:space="preserve">Благодарим </w:t>
      </w:r>
      <w:proofErr w:type="spellStart"/>
      <w:r w:rsidRPr="00DA1893">
        <w:t>Теониса</w:t>
      </w:r>
      <w:proofErr w:type="spellEnd"/>
      <w:r w:rsidRPr="00DA1893">
        <w:t xml:space="preserve"> Элину, возвращаемся в выражение физическое.</w:t>
      </w:r>
    </w:p>
    <w:p w:rsidR="00955789" w:rsidRPr="00DA1893" w:rsidRDefault="00955789" w:rsidP="00955789">
      <w:pPr>
        <w:tabs>
          <w:tab w:val="left" w:pos="3435"/>
        </w:tabs>
        <w:ind w:firstLine="454"/>
        <w:rPr>
          <w:b/>
        </w:rPr>
      </w:pPr>
    </w:p>
    <w:p w:rsidR="00955789" w:rsidRPr="00DA1893" w:rsidRDefault="00955789" w:rsidP="00180526">
      <w:pPr>
        <w:pStyle w:val="12"/>
      </w:pPr>
      <w:bookmarkStart w:id="18" w:name="_Toc61644760"/>
      <w:r w:rsidRPr="00DA1893">
        <w:t>Практика 10. ИВАС Павел Юнона</w:t>
      </w:r>
      <w:bookmarkEnd w:id="18"/>
    </w:p>
    <w:p w:rsidR="00955789" w:rsidRPr="00DA1893" w:rsidRDefault="00955789" w:rsidP="00955789">
      <w:pPr>
        <w:ind w:firstLine="454"/>
        <w:jc w:val="right"/>
        <w:rPr>
          <w:b/>
          <w:shd w:val="clear" w:color="auto" w:fill="FFFFFF"/>
        </w:rPr>
      </w:pPr>
      <w:r w:rsidRPr="00DA1893">
        <w:rPr>
          <w:b/>
          <w:shd w:val="clear" w:color="auto" w:fill="FFFFFF"/>
        </w:rPr>
        <w:t xml:space="preserve">01:27:23 – 01:50:50 </w:t>
      </w:r>
    </w:p>
    <w:p w:rsidR="00955789" w:rsidRPr="00DA1893" w:rsidRDefault="00955789" w:rsidP="00955789">
      <w:pPr>
        <w:ind w:firstLine="454"/>
      </w:pPr>
      <w:r w:rsidRPr="00DA1893">
        <w:t>Попробуем подействовать.</w:t>
      </w:r>
    </w:p>
    <w:p w:rsidR="00955789" w:rsidRPr="00DA1893" w:rsidRDefault="00955789" w:rsidP="00955789">
      <w:pPr>
        <w:ind w:firstLine="454"/>
      </w:pPr>
      <w:r w:rsidRPr="00DA1893">
        <w:t>Мы синтезируемся с Аватарами Синтеза Павлом и Юноной, синтезируемся в их выражении в Истинной Метагалактике 1 048 362 Иерархической Цельности. 1 048 362 Иерархическая Цельность. Развёртываемся в зале Аватаров Синтеза Павел и Юнона истинно-метагалактически СИ ИВДИВО.</w:t>
      </w:r>
    </w:p>
    <w:p w:rsidR="00955789" w:rsidRPr="00DA1893" w:rsidRDefault="00955789" w:rsidP="00955789">
      <w:pPr>
        <w:ind w:firstLine="454"/>
      </w:pPr>
      <w:r w:rsidRPr="00DA1893">
        <w:t>И входим в зал организации ИВДИВО-иерархическое знание Изначально Вышестоящего Отца. Мы там стоим, входим внутренне, развёртываясь, располагаясь, стяжаем Синтез ИВДИВО-иерархических знаний Изначально Вышестоящего Отца каждому из нас.</w:t>
      </w:r>
    </w:p>
    <w:p w:rsidR="00955789" w:rsidRPr="00DA1893" w:rsidRDefault="00955789" w:rsidP="00955789">
      <w:pPr>
        <w:ind w:firstLine="454"/>
      </w:pPr>
      <w:r w:rsidRPr="00DA1893">
        <w:t>Стяжаем осознанное эволюционное развитие Совершенных частей 64-х явлением и формирования совершенного действия Волей Отца эволюционно. И вот ракурсом ИВДИВО-иерархического знания Аватарами Синтеза концентрируемся на 64-ричное явление. Хорошо. Специфику Синтеза и огня уловите на нас от Аватаров Синтеза.</w:t>
      </w:r>
    </w:p>
    <w:p w:rsidR="00955789" w:rsidRPr="00DA1893" w:rsidRDefault="00955789" w:rsidP="00955789">
      <w:pPr>
        <w:ind w:firstLine="454"/>
      </w:pPr>
      <w:r w:rsidRPr="00DA1893">
        <w:t xml:space="preserve">Ну, во-первых, она более лёгкая в концентрации конкретного синтеза в теле. Проживите, что это 42-е Аватары Синтеза, довольно-таки близко к физике. Близко к физике. </w:t>
      </w:r>
    </w:p>
    <w:p w:rsidR="00955789" w:rsidRPr="00DA1893" w:rsidRDefault="00955789" w:rsidP="00955789">
      <w:pPr>
        <w:ind w:firstLine="454"/>
      </w:pPr>
      <w:r w:rsidRPr="00DA1893">
        <w:t xml:space="preserve">Вот 16170-я Высокая Цельная Реальность. </w:t>
      </w:r>
    </w:p>
    <w:p w:rsidR="00955789" w:rsidRPr="00DA1893" w:rsidRDefault="00955789" w:rsidP="00955789">
      <w:pPr>
        <w:ind w:firstLine="454"/>
      </w:pPr>
      <w:r w:rsidRPr="00DA1893">
        <w:t xml:space="preserve">32322-я Высокая Цельность, близко к физике. </w:t>
      </w:r>
    </w:p>
    <w:p w:rsidR="00955789" w:rsidRPr="00DA1893" w:rsidRDefault="00955789" w:rsidP="00955789">
      <w:pPr>
        <w:ind w:firstLine="454"/>
      </w:pPr>
      <w:r w:rsidRPr="00DA1893">
        <w:t>Вот от них звучит такая физичность, но поскольку мы сейчас вышли в Истинную Метагалактику, истинно-метагалактическая. И вот чем ближе Аватары к физике, тем…, не с ними сложнее работать, а устояться и вникнуть в концентрацию разработанности Ипостасности Синтеза их выражением, вот самое оно.</w:t>
      </w:r>
    </w:p>
    <w:p w:rsidR="00955789" w:rsidRPr="00DA1893" w:rsidRDefault="00955789" w:rsidP="00955789">
      <w:pPr>
        <w:ind w:firstLine="454"/>
      </w:pPr>
      <w:r w:rsidRPr="00DA1893">
        <w:t xml:space="preserve">Поэтому нам проще работать с Аватарами Кут Хуми Фаинь, Иосифом Славией, там повыше, где вот Синтез </w:t>
      </w:r>
      <w:proofErr w:type="spellStart"/>
      <w:r w:rsidRPr="00DA1893">
        <w:t>Синтез</w:t>
      </w:r>
      <w:proofErr w:type="spellEnd"/>
      <w:r w:rsidRPr="00DA1893">
        <w:t>. А вот здесь нам нужно ещё разрабатываться этим. Ну, хорошо в принципе, обновитесь. Обновляемся, стяжаем Синтез ещё раз, проникаемся ИВДИВО-иерархическое знание, углубляем это действие.</w:t>
      </w:r>
    </w:p>
    <w:p w:rsidR="00955789" w:rsidRPr="00DA1893" w:rsidRDefault="00955789" w:rsidP="00955789">
      <w:pPr>
        <w:ind w:firstLine="454"/>
      </w:pPr>
      <w:r w:rsidRPr="00DA1893">
        <w:t xml:space="preserve">Вспоминаем, что знание всегда идут на права, мы до этого стяжали права, кстати, было у Сулеймана </w:t>
      </w:r>
      <w:proofErr w:type="spellStart"/>
      <w:r w:rsidRPr="00DA1893">
        <w:t>Синтии</w:t>
      </w:r>
      <w:proofErr w:type="spellEnd"/>
      <w:r w:rsidRPr="00DA1893">
        <w:t xml:space="preserve">. Возжигаемся, усиляемся. И ИВДИВО-иерархическое знание завязывается синтезом и огнём на внутренние права Посвящённого, действующего Синтеза </w:t>
      </w:r>
      <w:proofErr w:type="spellStart"/>
      <w:r w:rsidRPr="00DA1893">
        <w:t>витиическим</w:t>
      </w:r>
      <w:proofErr w:type="spellEnd"/>
      <w:r w:rsidRPr="00DA1893">
        <w:t xml:space="preserve"> выражением предыдущих условий и до этого, с Сулейманом Синтией, что мы делали. Хорошо</w:t>
      </w:r>
    </w:p>
    <w:p w:rsidR="00955789" w:rsidRPr="00DA1893" w:rsidRDefault="00955789" w:rsidP="00955789">
      <w:pPr>
        <w:ind w:firstLine="454"/>
      </w:pPr>
      <w:r w:rsidRPr="00DA1893">
        <w:t xml:space="preserve">И вместе с Аватарами Синтеза переходим и развёртываемся в зале Изначально Вышестоящего Отца на 1 048 577 Иерархическую Цельность, развёртываемся пред Изначально Вышестоящим Отцом. </w:t>
      </w:r>
    </w:p>
    <w:p w:rsidR="00955789" w:rsidRPr="00DA1893" w:rsidRDefault="00955789" w:rsidP="00955789">
      <w:pPr>
        <w:ind w:firstLine="454"/>
      </w:pPr>
      <w:r w:rsidRPr="00DA1893">
        <w:t xml:space="preserve">Синтезируемся с Хум Изначально Вышестоящего Отца и, стяжая, синтезируемся с </w:t>
      </w:r>
    </w:p>
    <w:p w:rsidR="00955789" w:rsidRPr="00DA1893" w:rsidRDefault="00955789" w:rsidP="00955789">
      <w:pPr>
        <w:ind w:firstLine="454"/>
      </w:pPr>
      <w:r w:rsidRPr="00DA1893">
        <w:t xml:space="preserve">64-мя Владыками 64-х эволюций четырёх Метагалактик: </w:t>
      </w:r>
    </w:p>
    <w:p w:rsidR="00955789" w:rsidRPr="00DA1893" w:rsidRDefault="00955789" w:rsidP="00955789">
      <w:pPr>
        <w:ind w:firstLine="454"/>
      </w:pPr>
      <w:r w:rsidRPr="00DA1893">
        <w:t>Метагалактики ФА 16-ти эволюций, от метагалактической до эволюции Отца.</w:t>
      </w:r>
    </w:p>
    <w:p w:rsidR="00955789" w:rsidRPr="00DA1893" w:rsidRDefault="00955789" w:rsidP="00955789">
      <w:pPr>
        <w:ind w:firstLine="454"/>
      </w:pPr>
      <w:r w:rsidRPr="00DA1893">
        <w:t>16-ти эволюции Изначально Вышестоящей Метагалактики.</w:t>
      </w:r>
    </w:p>
    <w:p w:rsidR="00955789" w:rsidRPr="00DA1893" w:rsidRDefault="00955789" w:rsidP="00955789">
      <w:pPr>
        <w:ind w:firstLine="454"/>
      </w:pPr>
      <w:r w:rsidRPr="00DA1893">
        <w:t>16-ти эволюций Высокой Цельной Метагалактики.</w:t>
      </w:r>
    </w:p>
    <w:p w:rsidR="00955789" w:rsidRPr="00DA1893" w:rsidRDefault="00955789" w:rsidP="00955789">
      <w:pPr>
        <w:ind w:firstLine="454"/>
      </w:pPr>
      <w:r w:rsidRPr="00DA1893">
        <w:t xml:space="preserve">И 16-ти эволюций Истинной Метагалактики. Возжигаемся. </w:t>
      </w:r>
    </w:p>
    <w:p w:rsidR="00955789" w:rsidRPr="00DA1893" w:rsidRDefault="00955789" w:rsidP="00955789">
      <w:pPr>
        <w:ind w:firstLine="454"/>
      </w:pPr>
      <w:r w:rsidRPr="00DA1893">
        <w:t>Синтезируемся с Хум Изначально Вышестоящего Отца и синтезируем каждую эволюцию с Совершенной частью.</w:t>
      </w:r>
    </w:p>
    <w:p w:rsidR="00955789" w:rsidRPr="00DA1893" w:rsidRDefault="00955789" w:rsidP="00955789">
      <w:pPr>
        <w:ind w:firstLine="454"/>
      </w:pPr>
      <w:r w:rsidRPr="00DA1893">
        <w:t xml:space="preserve">Значит, первая Совершенная часть – </w:t>
      </w:r>
      <w:r w:rsidRPr="00180526">
        <w:t>Физическое метагалактическое тело (</w:t>
      </w:r>
      <w:r w:rsidR="00180526">
        <w:t xml:space="preserve">ред. </w:t>
      </w:r>
      <w:r w:rsidRPr="00DA1893">
        <w:t xml:space="preserve">Физическое </w:t>
      </w:r>
      <w:proofErr w:type="spellStart"/>
      <w:r w:rsidRPr="00DA1893">
        <w:t>миротело</w:t>
      </w:r>
      <w:proofErr w:type="spellEnd"/>
      <w:r w:rsidRPr="00DA1893">
        <w:t>) синтезируем с первой эволюцией метагалактической.</w:t>
      </w:r>
    </w:p>
    <w:p w:rsidR="00955789" w:rsidRPr="00DA1893" w:rsidRDefault="00955789" w:rsidP="00955789">
      <w:pPr>
        <w:ind w:firstLine="454"/>
      </w:pPr>
      <w:r w:rsidRPr="00DA1893">
        <w:lastRenderedPageBreak/>
        <w:t>И возжигаясь, стяжаем у Изначально Вышестоящего Отца 64-ре Синтеза Изначально Вышестоящего Отца, прося синтезировать Совершенные 64 Части 64-мя эволюциями, ростом Совершенных частей по четырём метагалактикам, эволюционным ростом, каждым из нас.</w:t>
      </w:r>
    </w:p>
    <w:p w:rsidR="00955789" w:rsidRPr="00DA1893" w:rsidRDefault="00955789" w:rsidP="00955789">
      <w:pPr>
        <w:ind w:firstLine="454"/>
      </w:pPr>
      <w:r w:rsidRPr="00DA1893">
        <w:t>И вот Совершенная часть ИВДИВО Отца 64-я синтезируется с 64-й эволюцией Отца Истинной Метагалактики. И возжигаясь, перестраиваясь, преображаемся в каждом из нас.</w:t>
      </w:r>
    </w:p>
    <w:p w:rsidR="00955789" w:rsidRPr="00DA1893" w:rsidRDefault="00955789" w:rsidP="00955789">
      <w:pPr>
        <w:ind w:firstLine="454"/>
      </w:pPr>
      <w:r w:rsidRPr="00DA1893">
        <w:t xml:space="preserve">Стяжаем у Изначально Вышестоящего </w:t>
      </w:r>
      <w:r w:rsidRPr="00DA1893">
        <w:rPr>
          <w:b/>
        </w:rPr>
        <w:t>Отца эволюционное развитие Совершенных частей Изначально Вышестоящего Отца в каждом синтезом четырёх метагалактик собою.</w:t>
      </w:r>
      <w:r w:rsidRPr="00DA1893">
        <w:t xml:space="preserve"> Заполняясь, преображаясь, развёртываем прямо физически, вот регистрируйте 64-ричность действия.</w:t>
      </w:r>
    </w:p>
    <w:p w:rsidR="00955789" w:rsidRPr="00DA1893" w:rsidRDefault="00955789" w:rsidP="00955789">
      <w:pPr>
        <w:ind w:firstLine="454"/>
        <w:rPr>
          <w:b/>
        </w:rPr>
      </w:pPr>
      <w:r w:rsidRPr="00DA1893">
        <w:t xml:space="preserve">Синтезируемся с Хум Изначально Вышестоящего Отца и стяжаем далее </w:t>
      </w:r>
      <w:r w:rsidRPr="00DA1893">
        <w:rPr>
          <w:b/>
        </w:rPr>
        <w:t>64-рицу Совершенной концентрации Воли Отца каждой эволюцией на нас.</w:t>
      </w:r>
    </w:p>
    <w:p w:rsidR="00955789" w:rsidRPr="00DA1893" w:rsidRDefault="00955789" w:rsidP="00955789">
      <w:pPr>
        <w:ind w:firstLine="454"/>
      </w:pPr>
      <w:r w:rsidRPr="00DA1893">
        <w:t>Стяжая 64-ре концентрации Совершенной Воли Отца нами 64-х эволюционно-</w:t>
      </w:r>
      <w:proofErr w:type="spellStart"/>
      <w:r w:rsidRPr="00DA1893">
        <w:t>частно</w:t>
      </w:r>
      <w:proofErr w:type="spellEnd"/>
      <w:r w:rsidRPr="00DA1893">
        <w:t xml:space="preserve"> каждым из нас. И возжигаясь, проникаясь, заполняясь, развёртываясь, сопрягаясь, синтезируемся </w:t>
      </w:r>
      <w:r w:rsidRPr="00DA1893">
        <w:rPr>
          <w:b/>
        </w:rPr>
        <w:t>с 64-мя Владыками 64-х эволюций четырёх метагалактик.</w:t>
      </w:r>
    </w:p>
    <w:p w:rsidR="00955789" w:rsidRPr="00DA1893" w:rsidRDefault="00955789" w:rsidP="00955789">
      <w:pPr>
        <w:ind w:firstLine="454"/>
      </w:pPr>
      <w:r w:rsidRPr="00DA1893">
        <w:t xml:space="preserve">По одному Компетентному должностному лицу стоят пред нами. Это не пары. И заполняясь, вмещаем Синтез волевой организации в каждом из нас. </w:t>
      </w:r>
    </w:p>
    <w:p w:rsidR="00955789" w:rsidRPr="00DA1893" w:rsidRDefault="00955789" w:rsidP="00955789">
      <w:pPr>
        <w:ind w:firstLine="454"/>
      </w:pPr>
      <w:r w:rsidRPr="00DA1893">
        <w:t>И вот здесь эволюции, они имеют очень интересную специфику, они дают условия думать и делать важное, исключая лишнее. Вот эволюция, она как раз настроена на это, она даёт условия действовать важным, и поэтому мы развиваемся, и исключает любое лишнее</w:t>
      </w:r>
    </w:p>
    <w:p w:rsidR="00955789" w:rsidRPr="00DA1893" w:rsidRDefault="00955789" w:rsidP="00955789">
      <w:pPr>
        <w:ind w:firstLine="454"/>
      </w:pPr>
      <w:r w:rsidRPr="00DA1893">
        <w:t xml:space="preserve">И вот </w:t>
      </w:r>
      <w:r w:rsidRPr="00DA1893">
        <w:rPr>
          <w:b/>
        </w:rPr>
        <w:t>совершенство – это некий внутренний прогресс, который вы достигаете</w:t>
      </w:r>
      <w:r w:rsidRPr="00DA1893">
        <w:t>. И когда вы проходите эволюционные тупики или эволюционные сложности какие-то в развитии, это как раз и есть, когда вы их не преодолеваете, а вы их проходите, вырастая из этих препятствий, и фактически, видя, что они являются лишними в развитии.</w:t>
      </w:r>
    </w:p>
    <w:p w:rsidR="00955789" w:rsidRPr="00DA1893" w:rsidRDefault="00955789" w:rsidP="00955789">
      <w:pPr>
        <w:ind w:firstLine="454"/>
      </w:pPr>
      <w:r w:rsidRPr="00DA1893">
        <w:t>Это как раз связано с тем, что мы говорили, в Сознании – что любая установка может быть препятствием. И вот в эволюциях совершенство – это степень прогресса, то есть следующего действия.</w:t>
      </w:r>
    </w:p>
    <w:p w:rsidR="00955789" w:rsidRPr="00DA1893" w:rsidRDefault="00955789" w:rsidP="00955789">
      <w:pPr>
        <w:ind w:firstLine="454"/>
      </w:pPr>
      <w:r w:rsidRPr="00DA1893">
        <w:t xml:space="preserve">И значит, если мы эволюционно должны, как Владыка сейчас сказал, увидеть, что есть важное, мы уходим от лишнего, то тупики условий, тупики установок, это лишнее, на которое мы тратим много времени. </w:t>
      </w:r>
    </w:p>
    <w:p w:rsidR="00955789" w:rsidRPr="00DA1893" w:rsidRDefault="00955789" w:rsidP="00955789">
      <w:pPr>
        <w:ind w:firstLine="454"/>
      </w:pPr>
      <w:r w:rsidRPr="00DA1893">
        <w:t>И значит, мы не входим в совершенство. Нет, это нас развивает, но это нас развивает не выше Планеты Земля, то есть планетарных возможностей. И Планета – это не там, где Октавная Метагалактика, а Планета – это прямо вот, где физика-физика, ниже Метагалактики ФА.</w:t>
      </w:r>
    </w:p>
    <w:p w:rsidR="00955789" w:rsidRPr="00DA1893" w:rsidRDefault="00955789" w:rsidP="00955789">
      <w:pPr>
        <w:ind w:firstLine="454"/>
      </w:pPr>
      <w:r w:rsidRPr="00DA1893">
        <w:t>Вот увидьте, пожалуйста! И попробуйте высвободиться в эволюциях, чтобы мы могли обходить эти тупики развития и уметь, знаете, как Владыка сейчас говорит: «Сбрасывать, сбрасывать несовершенства лишнего, как балласт». Помните, когда летим на воздушном шаре, чтобы подняться выше, нужно сбросить балласт. Вот, чтобы перейти из эволюции в эволюцию, нужно сбросить балласт несовершенства различных тупиков развития. Поэтому иногда эволюционные ветви бывают тупиковыми, и поэтому гибнет эволюция видов каких-то там направлений.</w:t>
      </w:r>
    </w:p>
    <w:p w:rsidR="00955789" w:rsidRPr="00DA1893" w:rsidRDefault="00955789" w:rsidP="00955789">
      <w:pPr>
        <w:ind w:firstLine="454"/>
      </w:pPr>
      <w:r w:rsidRPr="00DA1893">
        <w:t>Вот, чтобы не было этих тупиков, нужно сбрасывать балласт. Это сложно, но вот сейчас 64 Совершенства Воли Отца в эволюциях дают нам с вами такой внутренний толчок. Мы с вами когда-то говорили, что есть важное, а есть актуальное, и что актуальное это на сейчас, важное – это в целом, актуальное пройдёт, важное всегда останется. Это то, чем мы развиваемся. А в эволюциях есть важное и лишнее. Да.</w:t>
      </w:r>
    </w:p>
    <w:p w:rsidR="00955789" w:rsidRPr="00DA1893" w:rsidRDefault="00955789" w:rsidP="00955789">
      <w:pPr>
        <w:ind w:firstLine="454"/>
      </w:pPr>
      <w:r w:rsidRPr="00DA1893">
        <w:t xml:space="preserve">И вот теперь немножко с Александрийским человеком. И возжигаясь, преображаемся. Попробуйте устремить взгляд на Изначально Вышестоящего Отца Истинной Метагалактики, 1 048 577-я Иерархическая цельность, возжигаемся 64-мя Совершенными Синтезами Воли Изначально Вышестоящего Отца в каждом из нас и стяжаем эволюционное развитие Совершенными Частями, вызывая и стягивая на себя коллективным стяжанием наших возможностей сейчас фиксацию концентрации развития Александрийского человека всеми стяжёнными, вот сейчас, с точки зрения эволюции, действиями. И фиксируем возможности на Александрийском человеке. </w:t>
      </w:r>
    </w:p>
    <w:p w:rsidR="00955789" w:rsidRPr="00DA1893" w:rsidRDefault="00955789" w:rsidP="00955789">
      <w:pPr>
        <w:ind w:firstLine="454"/>
      </w:pPr>
      <w:r w:rsidRPr="00DA1893">
        <w:t xml:space="preserve">Вот просто представьте или вспомните, где он становится, фиксируется. И все ваши коллективные возможности, стяжания, </w:t>
      </w:r>
      <w:proofErr w:type="spellStart"/>
      <w:r w:rsidRPr="00DA1893">
        <w:t>первостяжания</w:t>
      </w:r>
      <w:proofErr w:type="spellEnd"/>
      <w:r w:rsidRPr="00DA1893">
        <w:t xml:space="preserve">, итоги, действия, практики, которые вы складываете и совершаете, априори фиксируются на Александрийском человеке. И ваша задача </w:t>
      </w:r>
      <w:r w:rsidRPr="00DA1893">
        <w:lastRenderedPageBreak/>
        <w:t xml:space="preserve">научиться фиксировать Отца Столпом, Отцовским Образом и Отцовскими матрицами, чтобы Александрийский человек работал и распускал, концентрировал, фиксировал в целом по Планете Земля всё, что вы достигаете в вершинном состоянии Синтеза. Это будет вот значимо и действенно, иначе Александрийский человек не работает. То есть ваши коллективные возможности не сходятся на нём, как в прогрессе следующего развития. </w:t>
      </w:r>
    </w:p>
    <w:p w:rsidR="00955789" w:rsidRPr="00DA1893" w:rsidRDefault="00955789" w:rsidP="00955789">
      <w:pPr>
        <w:ind w:firstLine="454"/>
      </w:pPr>
      <w:r w:rsidRPr="00DA1893">
        <w:t xml:space="preserve">И вот, мы сейчас с Аватарами Синтеза Павел Юнона в зале у Изначально Вышестоящего Отца, попробуйте </w:t>
      </w:r>
      <w:proofErr w:type="spellStart"/>
      <w:r w:rsidRPr="00DA1893">
        <w:t>покоординироваться</w:t>
      </w:r>
      <w:proofErr w:type="spellEnd"/>
      <w:r w:rsidRPr="00DA1893">
        <w:t xml:space="preserve"> с Аватарами, чтобы они вам подсказали, углубили, и вы сами подействовали фиксацией Синтеза на Александрийском человеке. Ещё раз повторимся, любая ваша коллективная реализация, достижение возможностей при любой эманации в ИВДИВО подразделения идёт автоматически на Александрийского человека. И потом этим через Образы и матрицы Отцовские то, что вы вписываете Синтезом, Александрийский человек действует. И ту цель, которую мы ставили, вы её достигаете.</w:t>
      </w:r>
    </w:p>
    <w:p w:rsidR="00955789" w:rsidRPr="00DA1893" w:rsidRDefault="00955789" w:rsidP="00955789">
      <w:pPr>
        <w:ind w:firstLine="454"/>
      </w:pPr>
      <w:r w:rsidRPr="00DA1893">
        <w:t xml:space="preserve">Вот даже вы сидите сейчас там, делаете каждый по своей подготовке компетенций и возможностей, но есть индивидуальное включение, а есть коллективное включение фиксации Отца в действие. Вот попробуйте соразмерить и соотнести индивидуальную </w:t>
      </w:r>
      <w:proofErr w:type="spellStart"/>
      <w:r w:rsidRPr="00DA1893">
        <w:t>встроенность</w:t>
      </w:r>
      <w:proofErr w:type="spellEnd"/>
      <w:r w:rsidRPr="00DA1893">
        <w:t xml:space="preserve"> в предложенный вариант хода событий и, соответственно, Отцовское включение. Можно сказать, это такое </w:t>
      </w:r>
      <w:proofErr w:type="spellStart"/>
      <w:r w:rsidRPr="00DA1893">
        <w:t>сверхусилие</w:t>
      </w:r>
      <w:proofErr w:type="spellEnd"/>
      <w:r w:rsidRPr="00DA1893">
        <w:t>, которое мы совершаем. Хорошо.</w:t>
      </w:r>
    </w:p>
    <w:p w:rsidR="00955789" w:rsidRPr="00DA1893" w:rsidRDefault="00955789" w:rsidP="00955789">
      <w:pPr>
        <w:ind w:firstLine="454"/>
      </w:pPr>
      <w:r w:rsidRPr="00DA1893">
        <w:t>И мы благодарим 64 Владык Эволюций, проникаемся Изначально Вышестоящим Отцом, и начинаем эманировать концентрацию 64-ричного Совершенства Воли Отца собою. И пробуйте зафиксироваться в осознании просто по номеру, в какой эволюции, в какой метагалактике вы имеете максимум и минимум развития. Вот есть максимум и минимум, соответственно потом по номеру можете увидеть какая это Совершенная Часть. Ну, например, это будет минимум Эволюция Отца Метагалактики ФА – 16-я, значит, это 16 Совершенная Часть, и максимум Эволюция Посвящённого Высокой Цельной Метагалактики – 32, 33, 34 эволюция, значит, 34 часть. Да? И вот эта вот вилка тех частей, которые вы должны подтянуть собою.</w:t>
      </w:r>
    </w:p>
    <w:p w:rsidR="00955789" w:rsidRPr="00DA1893" w:rsidRDefault="00955789" w:rsidP="00955789">
      <w:pPr>
        <w:ind w:firstLine="454"/>
      </w:pPr>
      <w:r w:rsidRPr="00DA1893">
        <w:t xml:space="preserve">Если взяли минимум, значит, 16 работают хорошо, надо идти выше, чтобы развить и просто действие Совершенной Части и развить саму эволюцию как развитие. И мы когда-то с вами говорили, что мы эволюционируем, прежде всего, когда мы меняем восприятие. С одной стороны, это тоже часть, смена восприятия и, с другой стороны, эволюция наступает и приводит к волевым действиям, к Воле. Можете так же </w:t>
      </w:r>
      <w:proofErr w:type="spellStart"/>
      <w:r w:rsidRPr="00DA1893">
        <w:t>посканировать</w:t>
      </w:r>
      <w:proofErr w:type="spellEnd"/>
      <w:r w:rsidRPr="00DA1893">
        <w:t>, чем живёт подразделение, какими эволюциями, в каких метагалактиках, значит, какой частью действует подразделение. То есть, чтобы вы просто понимали свои возможности и могли жить и идти дальше. Хорошо.</w:t>
      </w:r>
    </w:p>
    <w:p w:rsidR="00955789" w:rsidRPr="00DA1893" w:rsidRDefault="00955789" w:rsidP="00955789">
      <w:pPr>
        <w:ind w:firstLine="454"/>
      </w:pPr>
      <w:r w:rsidRPr="00DA1893">
        <w:t xml:space="preserve">И мы стяжаем и фиксируем Изначально Вышестоящего Отца Столпом коллективной фиксации на Александрийского человека из зала. Попробуйте сплотиться вот в командный </w:t>
      </w:r>
      <w:proofErr w:type="spellStart"/>
      <w:r w:rsidRPr="00DA1893">
        <w:t>столпный</w:t>
      </w:r>
      <w:proofErr w:type="spellEnd"/>
      <w:r w:rsidRPr="00DA1893">
        <w:t xml:space="preserve"> Огонь Отца все вместе и зафиксировать на Александрийского человека собою это выражение, как бы запуская действие Синтезом. Получается? Как реагирует Александрийский человек? Ладно, как-то он там действует и реагирует.</w:t>
      </w:r>
    </w:p>
    <w:p w:rsidR="00955789" w:rsidRPr="00DA1893" w:rsidRDefault="00955789" w:rsidP="00955789">
      <w:pPr>
        <w:ind w:firstLine="454"/>
      </w:pPr>
      <w:r w:rsidRPr="00DA1893">
        <w:t xml:space="preserve">И мы стяжаем у Изначально Вышестоящего Отца позволение </w:t>
      </w:r>
      <w:proofErr w:type="spellStart"/>
      <w:r w:rsidRPr="00DA1893">
        <w:t>применённости</w:t>
      </w:r>
      <w:proofErr w:type="spellEnd"/>
      <w:r w:rsidRPr="00DA1893">
        <w:t xml:space="preserve"> в жизни Совершенств Воли Изначально Вышестоящего Отца в тех делах и действиях, которыми мы занимаемся. Это разрешение, да, чтобы внутренне пошло развитие.</w:t>
      </w:r>
    </w:p>
    <w:p w:rsidR="00955789" w:rsidRPr="00DA1893" w:rsidRDefault="00955789" w:rsidP="00955789">
      <w:pPr>
        <w:ind w:firstLine="454"/>
      </w:pPr>
      <w:r w:rsidRPr="00DA1893">
        <w:t xml:space="preserve">Благодарим Изначально Вышестоящего Отца Истинной Метагалактики, благодарим Аватаров Синтеза Павел Юнона. </w:t>
      </w:r>
    </w:p>
    <w:p w:rsidR="00955789" w:rsidRPr="00DA1893" w:rsidRDefault="00955789" w:rsidP="00955789">
      <w:pPr>
        <w:ind w:firstLine="454"/>
      </w:pPr>
      <w:r w:rsidRPr="00DA1893">
        <w:t xml:space="preserve">И у Аватара Синтеза Кут Хуми так внутренне спросите, прошли три вида Синтеза физически? И на что Аватар Кут Хуми вам обратит внимание в доработке самостоятельно по итогам. Но в целом Владыка для всех сказал: «Прошли!» И это было не просто по </w:t>
      </w:r>
      <w:proofErr w:type="spellStart"/>
      <w:r w:rsidRPr="00DA1893">
        <w:t>переключённости</w:t>
      </w:r>
      <w:proofErr w:type="spellEnd"/>
      <w:r w:rsidRPr="00DA1893">
        <w:t xml:space="preserve"> в Синтезе ракурсом 42 Синтеза. И какие-то индивидуальные рекомендации. Вот Владыка </w:t>
      </w:r>
      <w:proofErr w:type="gramStart"/>
      <w:r w:rsidRPr="00DA1893">
        <w:t>редко</w:t>
      </w:r>
      <w:proofErr w:type="gramEnd"/>
      <w:r w:rsidRPr="00DA1893">
        <w:t xml:space="preserve"> когда до Синтеза даёт рекомендации, обычно говорит такую фразу: «На Синтезе будут рекомендации». Вот всё, что вы слышите в процессе Синтеза, это те рекомендации, которые Аватар Кут Хуми различными тематиками, примерами, возвратами в какое-то направление, возвращая вас в каком-то направлении, вам регламентирует действия.</w:t>
      </w:r>
    </w:p>
    <w:p w:rsidR="00955789" w:rsidRPr="00DA1893" w:rsidRDefault="00955789" w:rsidP="00955789">
      <w:pPr>
        <w:ind w:firstLine="454"/>
      </w:pPr>
      <w:r w:rsidRPr="00DA1893">
        <w:t xml:space="preserve">И ещё такой маленький пример, и мы пойдём уже в </w:t>
      </w:r>
      <w:proofErr w:type="spellStart"/>
      <w:r w:rsidRPr="00DA1893">
        <w:t>Витиику</w:t>
      </w:r>
      <w:proofErr w:type="spellEnd"/>
      <w:r w:rsidRPr="00DA1893">
        <w:t>, будем её стяжать итоговой практикой. Благодарим Аватаров Синтеза Кут Хуми Фаинь, Изначально Вышестоящего Отца, возвращаемся в физическое выражение и выходим из практики в усилении усвоения трёх видов Синтеза.</w:t>
      </w:r>
    </w:p>
    <w:p w:rsidR="00955789" w:rsidRPr="00DA1893" w:rsidRDefault="00955789" w:rsidP="00180526">
      <w:pPr>
        <w:pStyle w:val="12"/>
      </w:pPr>
      <w:bookmarkStart w:id="19" w:name="_Toc61644761"/>
      <w:r w:rsidRPr="00DA1893">
        <w:lastRenderedPageBreak/>
        <w:t>Практика 11. Витиическое тело</w:t>
      </w:r>
      <w:bookmarkEnd w:id="19"/>
    </w:p>
    <w:p w:rsidR="00955789" w:rsidRPr="00DA1893" w:rsidRDefault="00955789" w:rsidP="00955789">
      <w:pPr>
        <w:ind w:firstLine="454"/>
        <w:jc w:val="right"/>
        <w:rPr>
          <w:b/>
        </w:rPr>
      </w:pPr>
      <w:r w:rsidRPr="00DA1893">
        <w:rPr>
          <w:b/>
        </w:rPr>
        <w:t>01:55:38 – 02:04:02</w:t>
      </w:r>
    </w:p>
    <w:p w:rsidR="00955789" w:rsidRPr="00DA1893" w:rsidRDefault="00955789" w:rsidP="00955789">
      <w:pPr>
        <w:ind w:firstLine="454"/>
      </w:pPr>
      <w:r w:rsidRPr="00DA1893">
        <w:t xml:space="preserve">Синтезы ответят лучше, чем вы физическим словом. Возжигаемся Аватарами Синтеза Кут Хуми Фаинь, развёртываемся 4 194 240-ой ИВДИВО-Цельности ДО-ИВДИВО. Развёртываемся в зале, выходим, выходим в зал. Не все там еще вышли зафиксировались. Сконцентрируйтесь на Аватара Синтеза Кут Хуми и заполняясь Синтезом Аватара Синтеза Кут Хуми, стяжаем Синтез Учителем 42 Синтеза каждым из нас в стяжании Огня, Прав, возможностей явления Витиического тела 42 вида материи каждому из нас. И заполняясь организацией Синтез Синтеза Изначально Вышестоящего Отца Аватара Синтеза Кут Хуми в устремлении стяжания запрашиваемых возможностей, возжигаемся в каждом из нас, синтезируемся с Хум Аватара Синтеза Кут Хуми Фаинь и преображаемся каждым, возжигаясь </w:t>
      </w:r>
      <w:proofErr w:type="spellStart"/>
      <w:r w:rsidRPr="00DA1893">
        <w:t>Витиическим</w:t>
      </w:r>
      <w:proofErr w:type="spellEnd"/>
      <w:r w:rsidRPr="00DA1893">
        <w:t xml:space="preserve"> потенциалом 42 Синтеза различными условиями жизни Человека Посвященного </w:t>
      </w:r>
      <w:proofErr w:type="spellStart"/>
      <w:r w:rsidRPr="00DA1893">
        <w:t>Витиикой</w:t>
      </w:r>
      <w:proofErr w:type="spellEnd"/>
      <w:r w:rsidRPr="00DA1893">
        <w:t xml:space="preserve"> в каждом из нас.</w:t>
      </w:r>
    </w:p>
    <w:p w:rsidR="00955789" w:rsidRPr="00DA1893" w:rsidRDefault="00955789" w:rsidP="00955789">
      <w:pPr>
        <w:ind w:firstLine="454"/>
      </w:pPr>
      <w:r w:rsidRPr="00DA1893">
        <w:t xml:space="preserve">И в этой погружённости мы синтезируемся с Изначально Вышестоящим Отцом, переходим и развёртываемся в зал Изначально Вышестоящего Отца 4 194 просто 305 ИВДИВО-Цельности, являемся, концентрируемся синтез-физическим выходом Учителем 42 Синтеза пред Изначально Вышестоящим Отцом. Синтезируемся с Хум Изначально Вышестоящего Отца и стяжаем 42 Витиическое Метагалактическое тело Витиической Метагалактики в явлении 42 вида материи 256-ю типами материи </w:t>
      </w:r>
      <w:proofErr w:type="spellStart"/>
      <w:r w:rsidRPr="00DA1893">
        <w:t>Витиики</w:t>
      </w:r>
      <w:proofErr w:type="spellEnd"/>
      <w:r w:rsidRPr="00DA1893">
        <w:t xml:space="preserve"> каждому из нас и синтезу нас. И возжигаясь преображаемся, развёртываемся </w:t>
      </w:r>
      <w:proofErr w:type="spellStart"/>
      <w:r w:rsidRPr="00DA1893">
        <w:t>Витиическим</w:t>
      </w:r>
      <w:proofErr w:type="spellEnd"/>
      <w:r w:rsidRPr="00DA1893">
        <w:t xml:space="preserve"> телом пред Изначально Вышестоящим Отцом, раскручивая материей </w:t>
      </w:r>
      <w:proofErr w:type="spellStart"/>
      <w:r w:rsidRPr="00DA1893">
        <w:t>Витиика</w:t>
      </w:r>
      <w:proofErr w:type="spellEnd"/>
      <w:r w:rsidRPr="00DA1893">
        <w:t xml:space="preserve"> Омегу каждого из нас провидением внутренних условий. Это может быть и красочный образ, как физически зримое явление и это может быть просто проживание действия огня в репликации или реализации синтеза с Отцом. </w:t>
      </w:r>
    </w:p>
    <w:p w:rsidR="00955789" w:rsidRPr="00DA1893" w:rsidRDefault="00955789" w:rsidP="00955789">
      <w:pPr>
        <w:ind w:firstLine="454"/>
      </w:pPr>
      <w:r w:rsidRPr="00DA1893">
        <w:t xml:space="preserve">И стяжаем формирование Витиической 42-ой частью ИВДИВО Иерархическое Знание. Возжигаясь развёртываемся Витиической Метагалактикой и частью ИВДИВО Иерархическое Знание каждым из нас пред Отцом. И возжигаясь, стяжаем и формируем </w:t>
      </w:r>
      <w:proofErr w:type="spellStart"/>
      <w:r w:rsidRPr="00DA1893">
        <w:t>Витиикой</w:t>
      </w:r>
      <w:proofErr w:type="spellEnd"/>
      <w:r w:rsidRPr="00DA1893">
        <w:t xml:space="preserve"> ИВДИВО Иерархическое знание Изначально Вышестоящего Отца состоянием переключённого смысла в теле.</w:t>
      </w:r>
    </w:p>
    <w:p w:rsidR="00955789" w:rsidRPr="00DA1893" w:rsidRDefault="00955789" w:rsidP="00955789">
      <w:pPr>
        <w:ind w:firstLine="454"/>
      </w:pPr>
      <w:r w:rsidRPr="00DA1893">
        <w:t xml:space="preserve">Вот точно проживите в теле переключенное состояние. То есть </w:t>
      </w:r>
      <w:proofErr w:type="spellStart"/>
      <w:r w:rsidRPr="00DA1893">
        <w:t>Витиика</w:t>
      </w:r>
      <w:proofErr w:type="spellEnd"/>
      <w:r w:rsidRPr="00DA1893">
        <w:t xml:space="preserve"> переключает концентрации каких-то тенденций крутящихся условий Провидения тела каждого из нас. То есть тело на шарахается и бьётся о стенку, как это иногда бывает, условия – это как знаете качка на корабле, то с одной стороны, то с дугой стороны и везде нас укачивает, а </w:t>
      </w:r>
      <w:proofErr w:type="spellStart"/>
      <w:r w:rsidRPr="00DA1893">
        <w:t>Витиика</w:t>
      </w:r>
      <w:proofErr w:type="spellEnd"/>
      <w:r w:rsidRPr="00DA1893">
        <w:t xml:space="preserve"> помогает выдержать баланс, чтобы нас на укачивало. И Омега, её не тошнило от наших условий, поэтому я и качку вспомнила, просто такой яркий образ. Да, да, да, когда вас часто тошнит и болит голова, а вроде бы вы не отравились и непонятно что это, Омега, грубо говоря чистится физически, вычищая состояние тех загрязнений, с которыми вы пришли. Бывает такое, вроде здоров, температуры нет, а тем не менее вот эти два проявления на лицо. И это не из-за мигрени или избыточного давления, или там чего бывает – нет. Омега бунтует внутри и говорит о том, что так делать нельзя. Вот </w:t>
      </w:r>
      <w:proofErr w:type="spellStart"/>
      <w:r w:rsidRPr="00DA1893">
        <w:t>Витиика</w:t>
      </w:r>
      <w:proofErr w:type="spellEnd"/>
      <w:r w:rsidRPr="00DA1893">
        <w:t xml:space="preserve"> обучает не навредить Омеге. Хорошо.</w:t>
      </w:r>
    </w:p>
    <w:p w:rsidR="00955789" w:rsidRPr="00DA1893" w:rsidRDefault="00955789" w:rsidP="00955789">
      <w:pPr>
        <w:ind w:firstLine="454"/>
      </w:pPr>
      <w:r w:rsidRPr="00DA1893">
        <w:t xml:space="preserve">И возжигаясь, развёртываясь </w:t>
      </w:r>
      <w:proofErr w:type="spellStart"/>
      <w:r w:rsidRPr="00DA1893">
        <w:t>Витиическим</w:t>
      </w:r>
      <w:proofErr w:type="spellEnd"/>
      <w:r w:rsidRPr="00DA1893">
        <w:t xml:space="preserve"> явлением части, мы благодарим Изначально Вышестоящего Отца, благодарим Аватаров Синтеза Кут Хуми Фаинь. </w:t>
      </w:r>
      <w:proofErr w:type="spellStart"/>
      <w:r w:rsidRPr="00DA1893">
        <w:t>Витиическим</w:t>
      </w:r>
      <w:proofErr w:type="spellEnd"/>
      <w:r w:rsidRPr="00DA1893">
        <w:t xml:space="preserve"> Метагалактическим телом развёртываемся в явлении Изначально Вышестоящего Отца синтез-физически. Возжигаемся физической целостностью, вот мы два дня добивались определённой целостности синтеза. И когда вы развернулись, вернулись на физику, вот зафиксируйте в физическом теле такое явление как целостность физического синтеза.</w:t>
      </w:r>
    </w:p>
    <w:p w:rsidR="00955789" w:rsidRPr="00DA1893" w:rsidRDefault="00955789" w:rsidP="00955789">
      <w:pPr>
        <w:ind w:firstLine="454"/>
      </w:pPr>
      <w:r w:rsidRPr="00DA1893">
        <w:t xml:space="preserve">И фиксируясь, эманируем всё стяжённое, возожжённое явление каждого из нас в ИВДИВО и итогами эманации, давайте так, вот вы эманируя, опустошаетесь. И как только дойдёте до пикового опустошения максимум, вам нужно будет заполниться. И вот этой вот потребностью заполнения, устремляемся в магнитности на Кут Хуми Фаинь и переходим на 4 194 240 ИВДИВО-Цельность, развёртываясь Учителем Синтеза. Только не идите сейчас по мыслеобразу, стоп, стоп, стоп. Вы должны довести эффект опустошения. Что за практика, у вас тренинг Синтеза. Не грубите Владыке, не хамите Владыке. Вот недостаточное приведение тела в определённый порядок опустошённостью для восполнения вновь – это определённое поведение. Вот вы даже сами в себе почувствуйте насколько вы переключаетесь на Аватара Синтеза Кут Хуми, когда это делаете сами в исполнении, </w:t>
      </w:r>
      <w:r w:rsidRPr="00DA1893">
        <w:lastRenderedPageBreak/>
        <w:t xml:space="preserve">даже те, которые говорят, что мы просто сидим, ничего не видим, не слышим, не проживаем и просто двенадцать часов живём в комфортных условиях. </w:t>
      </w:r>
    </w:p>
    <w:p w:rsidR="00955789" w:rsidRPr="00DA1893" w:rsidRDefault="00955789" w:rsidP="00955789">
      <w:pPr>
        <w:ind w:firstLine="454"/>
      </w:pPr>
      <w:r w:rsidRPr="00DA1893">
        <w:t>Ну, хорошо.</w:t>
      </w:r>
    </w:p>
    <w:p w:rsidR="00955789" w:rsidRPr="00DA1893" w:rsidRDefault="00955789" w:rsidP="00180526">
      <w:pPr>
        <w:pStyle w:val="12"/>
      </w:pPr>
      <w:bookmarkStart w:id="20" w:name="_Toc61644762"/>
      <w:r w:rsidRPr="00DA1893">
        <w:t>Практика 12. Итоговая</w:t>
      </w:r>
      <w:bookmarkEnd w:id="20"/>
    </w:p>
    <w:p w:rsidR="00955789" w:rsidRPr="00DA1893" w:rsidRDefault="00955789" w:rsidP="00955789">
      <w:pPr>
        <w:ind w:firstLine="454"/>
        <w:jc w:val="right"/>
        <w:rPr>
          <w:b/>
        </w:rPr>
      </w:pPr>
      <w:r w:rsidRPr="00DA1893">
        <w:rPr>
          <w:b/>
        </w:rPr>
        <w:t>02:04:02 – 02:25:48</w:t>
      </w:r>
    </w:p>
    <w:p w:rsidR="00955789" w:rsidRPr="00DA1893" w:rsidRDefault="00955789" w:rsidP="00955789">
      <w:pPr>
        <w:ind w:firstLine="454"/>
      </w:pPr>
      <w:r w:rsidRPr="00DA1893">
        <w:t xml:space="preserve">Стали пред Аватарами Синтеза Кут Хуми Фаинь. Синтезируемся с Хум, стяжая Синтез Синтеза Изначально Вышестоящего Отца. Прося преобразить каждого из нас и синтез нас на итоговую практику 42-го Синтеза Изначально Вышестоящего Отца физически собою. И возжигаясь этим, преображаясь просьбой и Синтез Синтезом в каждом из нас, вот внутренне глубоко поверьте. Чтобы оторваться от физической </w:t>
      </w:r>
      <w:proofErr w:type="spellStart"/>
      <w:r w:rsidRPr="00DA1893">
        <w:t>заполненности</w:t>
      </w:r>
      <w:proofErr w:type="spellEnd"/>
      <w:r w:rsidRPr="00DA1893">
        <w:t xml:space="preserve"> и переключиться на заполнение Кут Хуми Фаинь в зале и внутренне реально в итоговой практике в пике Синтеза подействовать стяжанием. Не шаблонно автоматизмом, а реальностью действия. Чтоб это стало вашим вот внутренним инструментом применения.</w:t>
      </w:r>
    </w:p>
    <w:p w:rsidR="00955789" w:rsidRPr="00DA1893" w:rsidRDefault="00955789" w:rsidP="00955789">
      <w:pPr>
        <w:ind w:firstLine="454"/>
      </w:pPr>
      <w:r w:rsidRPr="00DA1893">
        <w:t xml:space="preserve">И мы синтезируемся с Хум Изначально Вышестоящего Отца. Развёртываемся пред Изначально Вышестоящим Отцом так же, Учителем в форме, синтезируемся с Хум Изначально Вышестоящего Отца, стяжаем Синтез Изначально Вышестоящего Отца. И просим преобразить каждого из нас и синтез нас на итоговую практику 42-го Синтеза. Возжигаясь Синтезом, становимся Синтезом Изначально Вышестоящего Отца пред ним. И прям такой стоячий Синтез Отца пред Отцом вами. Вы стоите Синтезом, ничего другого. </w:t>
      </w:r>
    </w:p>
    <w:p w:rsidR="00955789" w:rsidRPr="00DA1893" w:rsidRDefault="00955789" w:rsidP="00955789">
      <w:pPr>
        <w:ind w:firstLine="454"/>
      </w:pPr>
      <w:r w:rsidRPr="00DA1893">
        <w:t xml:space="preserve">3 минуты </w:t>
      </w:r>
      <w:proofErr w:type="spellStart"/>
      <w:r w:rsidRPr="00DA1893">
        <w:t>понаслаждались</w:t>
      </w:r>
      <w:proofErr w:type="spellEnd"/>
      <w:r w:rsidRPr="00DA1893">
        <w:t>. В том времени 3 минуты, здесь секунды.</w:t>
      </w:r>
    </w:p>
    <w:p w:rsidR="00955789" w:rsidRPr="00DA1893" w:rsidRDefault="00955789" w:rsidP="00955789">
      <w:pPr>
        <w:ind w:firstLine="454"/>
      </w:pPr>
      <w:r w:rsidRPr="00DA1893">
        <w:t xml:space="preserve">И мы синтезируемся с Хум Изначально Вышестоящего Отца и стяжаем Синтез Изначально Вышестоящего Отца 262145-ричный Изначально Вышестояще цельно каждому из нас. Стяжаем 262144-ричное явление 64-х миллионов Огней Изначально Вышестоящего Отца. Стяжаем … Нет, нам нужно 65000. 65534-ричное явление 64-х </w:t>
      </w:r>
      <w:proofErr w:type="spellStart"/>
      <w:r w:rsidRPr="00DA1893">
        <w:t>ллионов</w:t>
      </w:r>
      <w:proofErr w:type="spellEnd"/>
      <w:r w:rsidRPr="00DA1893">
        <w:t xml:space="preserve"> ядер Синтеза Изначально Вышестоящего Отца. Стяжаем 65534-ричное явление 64-х </w:t>
      </w:r>
      <w:proofErr w:type="spellStart"/>
      <w:r w:rsidRPr="00DA1893">
        <w:t>ллионов</w:t>
      </w:r>
      <w:proofErr w:type="spellEnd"/>
      <w:r w:rsidRPr="00DA1893">
        <w:t xml:space="preserve"> </w:t>
      </w:r>
      <w:proofErr w:type="spellStart"/>
      <w:r w:rsidRPr="00DA1893">
        <w:t>субъядерностей</w:t>
      </w:r>
      <w:proofErr w:type="spellEnd"/>
      <w:r w:rsidRPr="00DA1893">
        <w:t xml:space="preserve"> 42-го Синтеза Изначально Вышестоящего Отца 262145-ричного явления Изначально Вышестоящего Синтеза, цельностью в каждом из нас. И возжигаясь, преображаемся.</w:t>
      </w:r>
    </w:p>
    <w:p w:rsidR="00955789" w:rsidRPr="00DA1893" w:rsidRDefault="00955789" w:rsidP="00955789">
      <w:pPr>
        <w:ind w:firstLine="454"/>
      </w:pPr>
      <w:r w:rsidRPr="00DA1893">
        <w:t xml:space="preserve">Синтезируемся с Хум Изначально Вышестоящего Отца, стяжаем и просим записать Стандарт 42-го Синтеза Синтезом и Огнём в каждом из нас. Развёртывая во все ядра, Огни субъядерности каждого. </w:t>
      </w:r>
    </w:p>
    <w:p w:rsidR="00955789" w:rsidRPr="00DA1893" w:rsidRDefault="00955789" w:rsidP="00955789">
      <w:pPr>
        <w:ind w:firstLine="454"/>
      </w:pPr>
      <w:r w:rsidRPr="00DA1893">
        <w:t xml:space="preserve">И возжигаясь, преображаемся пред Изначально Вышестоящим Отцом, стяжаем у Изначально Вышестоящего Отца концентрацию 1 048 577-ми личного Синтеза Изначально Вышестоящего Отца, стяжая 1048576-ричное явление 20-рицы Человека Истинной Метагалактики каждому из нас </w:t>
      </w:r>
      <w:proofErr w:type="spellStart"/>
      <w:r w:rsidRPr="00DA1893">
        <w:t>синтезтелесно</w:t>
      </w:r>
      <w:proofErr w:type="spellEnd"/>
      <w:r w:rsidRPr="00DA1893">
        <w:t>. Стяжая 1048576-ричное явление Синтеза Изначально Вышестоящего Отца всеми Синтезами Изначально Вышестоящего Отца в каждом из нас.</w:t>
      </w:r>
    </w:p>
    <w:p w:rsidR="00955789" w:rsidRPr="00DA1893" w:rsidRDefault="00955789" w:rsidP="00955789">
      <w:pPr>
        <w:ind w:firstLine="454"/>
      </w:pPr>
      <w:r w:rsidRPr="00DA1893">
        <w:t>И возжигаясь, синтезируемся с Хум Изначально Вышестоящего Отца, мы стяжаем 64 Инструмента 42-го Синтеза Изначально Вышестоящего Отца и 64 Синтеза Изначально Вышестоящего Отца.</w:t>
      </w:r>
    </w:p>
    <w:p w:rsidR="00955789" w:rsidRPr="00DA1893" w:rsidRDefault="00955789" w:rsidP="00955789">
      <w:pPr>
        <w:ind w:firstLine="454"/>
      </w:pPr>
      <w:r w:rsidRPr="00DA1893">
        <w:t>Стяжаем 64-ицу служения и 64 Синтеза Изначально Вышестоящего Отца.</w:t>
      </w:r>
    </w:p>
    <w:p w:rsidR="00955789" w:rsidRPr="00DA1893" w:rsidRDefault="00955789" w:rsidP="00955789">
      <w:pPr>
        <w:ind w:firstLine="454"/>
      </w:pPr>
      <w:r w:rsidRPr="00DA1893">
        <w:t>Стяжаем 16384 Гена Изначально Вышестоящего Отца и 16384 Синтеза Изначально Вышестоящего Отца.</w:t>
      </w:r>
    </w:p>
    <w:p w:rsidR="00955789" w:rsidRPr="00DA1893" w:rsidRDefault="00955789" w:rsidP="00955789">
      <w:pPr>
        <w:ind w:firstLine="454"/>
      </w:pPr>
      <w:r w:rsidRPr="00DA1893">
        <w:t>И синтезируясь с Хум Изначально Вышестоящего Отца, стяжаем 32768 Компетенций Человека Истинной Метагалактики и стяжаем 32768 Синтезов ИВ Отца внутреннего его роста. И возжигаясь, развёртываемся, синтезируемся с его Хум, стяжаем Синтез и Огонь Книги 42-го Синтеза. Возжигаемся. Переходим в библиотеку Аватаров Синтеза Кут Хуми Фаинь. Становимся телом в зале библиотеки, эманируем Синтез 42-го Синтеза Прав Изначально Вышестоящего Отца. И просим выделить Книгу 42-го Синтеза каждому из нас. Получаем. Берём в руки Книгу Синтеза. Благодарим Аватара Синтеза Кут Хуми.</w:t>
      </w:r>
    </w:p>
    <w:p w:rsidR="00955789" w:rsidRPr="00DA1893" w:rsidRDefault="00955789" w:rsidP="00955789">
      <w:pPr>
        <w:ind w:firstLine="454"/>
      </w:pPr>
      <w:r w:rsidRPr="00DA1893">
        <w:t xml:space="preserve">Развёртываемся в максимально высоком здании каждого из нас. Подходим к рабочему столу. Присаживаемся. Кладём Книгу на стол. И обновляем среду Внутреннего Синтеза Книгой Аватара Синтеза Кут Хуми 42-го Синтеза. Берём в руки Книгу 41-го Синтеза, кто был. Возвращаемся в библиотеку Кут Хуми Фаинь. Сдаём Книгу. Благодарим Аватаров Синтеза Кут Хуми Фаинь за </w:t>
      </w:r>
      <w:r w:rsidRPr="00DA1893">
        <w:lastRenderedPageBreak/>
        <w:t>подготовку, организацию, внутреннее действие 41-м Синтезом. И стяжаем подготовку, переподготовку и реализацию 42-м Синтезом в течение месяца с учётом Рождественских стяжаний. Благодарим Аватаров Синтеза Кут Хуми Фаинь.</w:t>
      </w:r>
    </w:p>
    <w:p w:rsidR="00955789" w:rsidRPr="00DA1893" w:rsidRDefault="00955789" w:rsidP="00955789">
      <w:pPr>
        <w:ind w:firstLine="454"/>
      </w:pPr>
      <w:r w:rsidRPr="00DA1893">
        <w:t>Синтезируемся с Хум Изначально Вышестоящего Отца, переходим, развёртываемся в зале пред Изначально Вышестоящим Отцом. Стяжаем Синтез Изначально Вышестоящего Отца. И стяжаем у Изначально Вышестоящего Отца 42-м ракурсом 13 Ядер Синтеза Изначально Вышестоящего Отца каждому из нас. Стяжая 4 Ядра 42-го Синтеза Подразделению ИВДИВО Санкт-Петербург. Стяжаем 4 Ядра Синтеза 42-го Синтеза Подразделения ИВДИВО Ладога, стяжая 4 Ядра Синтеза каждому из нас. И стяжаем Ядро Синтеза 42-х Синтезов каждому из нас. Преображаемся ими. Вмещаем. Благодарим Изначально Вышестоящего Отца. Возжигаемся 13-ю Ядрами Синтеза Итоговой практикой. Возвращаемся синтез-физически. Благодарим Аватаров Синтеза Кут Хуми Фаинь, Изначально Вышестоящего Отца, Аватаров Синтеза Иосифа Славию – 3 пары Аватаров Синтеза, работавших с нами.</w:t>
      </w:r>
    </w:p>
    <w:p w:rsidR="00955789" w:rsidRPr="00DA1893" w:rsidRDefault="00955789" w:rsidP="00955789">
      <w:pPr>
        <w:ind w:firstLine="454"/>
      </w:pPr>
      <w:r w:rsidRPr="00DA1893">
        <w:t>И возвращаясь синтезфизически, возжигаясь, развёртываемся, входим в реализацию. Ядрами Синтеза эманируем всё стяжённое, возожжённое в Изначально Вышестоящий Дом ИВ Отца. Эманируя в Санкт-Петербург, фиксируя 4 Ядра 42-го Синтеза. Эманируем в ИВДИВО Ладогу, фиксируя 4 Ядра 42-го Синтеза. Эманируем в ИВДИВО Должностной Компетенции ИВДИВО каждого из нас, фиксируя 4 Ядра 42-го Синтеза.</w:t>
      </w:r>
    </w:p>
    <w:p w:rsidR="00955789" w:rsidRPr="00DA1893" w:rsidRDefault="00955789" w:rsidP="00955789">
      <w:pPr>
        <w:ind w:firstLine="454"/>
      </w:pPr>
      <w:r w:rsidRPr="00DA1893">
        <w:t>И возжигаясь, фиксируем физически собою концентрацию Ядер Синтеза 42-го Синтеза в каждом из нас. И эманируем Ядро 42-х Синтезов каждым из нас, фиксируя его в позвоночнике.</w:t>
      </w:r>
    </w:p>
    <w:p w:rsidR="00955789" w:rsidRPr="00DA1893" w:rsidRDefault="00955789" w:rsidP="00955789">
      <w:pPr>
        <w:ind w:firstLine="454"/>
      </w:pPr>
      <w:r w:rsidRPr="00DA1893">
        <w:t xml:space="preserve">И итогово эманируем всё стяжённое, возожжённое и достигнутое данным Синтезом в каждом в Изначально Вышестоящий Дом ИВ Отца. </w:t>
      </w:r>
    </w:p>
    <w:p w:rsidR="00955789" w:rsidRPr="00DA1893" w:rsidRDefault="00955789" w:rsidP="00955789">
      <w:pPr>
        <w:ind w:firstLine="454"/>
      </w:pPr>
      <w:r w:rsidRPr="00DA1893">
        <w:t>И оставаясь во внутренней реализации с Аватарами Синтеза, выходим из итоговой практики.</w:t>
      </w:r>
    </w:p>
    <w:p w:rsidR="00955789" w:rsidRPr="00DA1893" w:rsidRDefault="00955789" w:rsidP="00955789">
      <w:pPr>
        <w:ind w:firstLine="454"/>
      </w:pPr>
      <w:r w:rsidRPr="00DA1893">
        <w:t>Аминь.</w:t>
      </w:r>
    </w:p>
    <w:p w:rsidR="00955789" w:rsidRPr="00DA1893" w:rsidRDefault="00955789" w:rsidP="00955789">
      <w:pPr>
        <w:ind w:firstLine="454"/>
      </w:pPr>
    </w:p>
    <w:p w:rsidR="00955789" w:rsidRPr="00DA1893" w:rsidRDefault="00955789" w:rsidP="00955789">
      <w:pPr>
        <w:ind w:firstLine="454"/>
        <w:rPr>
          <w:b/>
        </w:rPr>
      </w:pPr>
      <w:r w:rsidRPr="00DA1893">
        <w:t>Спасибо большое. На этом 42-й Синтез завершён. И всё, до встречи уже после Рождественских стяжаний на 43-м Синтезе. Спасибо вам большое.</w:t>
      </w:r>
    </w:p>
    <w:p w:rsidR="00955789" w:rsidRPr="00DA1893" w:rsidRDefault="00955789" w:rsidP="00955789">
      <w:pPr>
        <w:ind w:firstLine="454"/>
      </w:pPr>
    </w:p>
    <w:p w:rsidR="00A00B4B" w:rsidRDefault="00A00B4B">
      <w:pPr>
        <w:jc w:val="left"/>
      </w:pPr>
      <w:r>
        <w:br w:type="page"/>
      </w:r>
    </w:p>
    <w:p w:rsidR="00955789" w:rsidRPr="00A00B4B" w:rsidRDefault="00905CA2" w:rsidP="00905CA2">
      <w:pPr>
        <w:ind w:firstLine="454"/>
        <w:jc w:val="right"/>
        <w:rPr>
          <w:i/>
        </w:rPr>
      </w:pPr>
      <w:r w:rsidRPr="00A00B4B">
        <w:rPr>
          <w:i/>
        </w:rPr>
        <w:lastRenderedPageBreak/>
        <w:t>Набор Практик-Тренингов:</w:t>
      </w:r>
    </w:p>
    <w:p w:rsidR="00A00B4B" w:rsidRDefault="00A00B4B" w:rsidP="00905CA2">
      <w:pPr>
        <w:ind w:firstLine="454"/>
        <w:jc w:val="right"/>
        <w:rPr>
          <w:rFonts w:eastAsia="Times New Roman"/>
        </w:rPr>
      </w:pPr>
      <w:proofErr w:type="spellStart"/>
      <w:r>
        <w:rPr>
          <w:rFonts w:eastAsia="Times New Roman"/>
        </w:rPr>
        <w:t>Аватарова</w:t>
      </w:r>
      <w:proofErr w:type="spellEnd"/>
      <w:r>
        <w:rPr>
          <w:rFonts w:eastAsia="Times New Roman"/>
        </w:rPr>
        <w:t xml:space="preserve"> Фаина</w:t>
      </w:r>
    </w:p>
    <w:p w:rsidR="00A00B4B" w:rsidRDefault="00A00B4B" w:rsidP="00905CA2">
      <w:pPr>
        <w:ind w:firstLine="454"/>
        <w:jc w:val="right"/>
        <w:rPr>
          <w:rFonts w:eastAsia="Times New Roman"/>
        </w:rPr>
      </w:pPr>
      <w:r>
        <w:rPr>
          <w:rFonts w:eastAsia="Times New Roman"/>
        </w:rPr>
        <w:t>Анттила Светлана</w:t>
      </w:r>
    </w:p>
    <w:p w:rsidR="00A00B4B" w:rsidRDefault="00A00B4B" w:rsidP="00905CA2">
      <w:pPr>
        <w:ind w:firstLine="454"/>
        <w:jc w:val="right"/>
        <w:rPr>
          <w:rFonts w:eastAsia="Times New Roman"/>
        </w:rPr>
      </w:pPr>
      <w:r>
        <w:rPr>
          <w:rFonts w:eastAsia="Times New Roman"/>
        </w:rPr>
        <w:t>Бартенева Марина</w:t>
      </w:r>
    </w:p>
    <w:p w:rsidR="00A00B4B" w:rsidRDefault="00A00B4B" w:rsidP="00905CA2">
      <w:pPr>
        <w:ind w:firstLine="454"/>
        <w:jc w:val="right"/>
        <w:rPr>
          <w:rFonts w:eastAsia="Times New Roman"/>
        </w:rPr>
      </w:pPr>
      <w:r>
        <w:rPr>
          <w:rFonts w:eastAsia="Times New Roman"/>
        </w:rPr>
        <w:t>Газзаева Марина</w:t>
      </w:r>
    </w:p>
    <w:p w:rsidR="00A00B4B" w:rsidRDefault="00A00B4B" w:rsidP="00905CA2">
      <w:pPr>
        <w:ind w:firstLine="454"/>
        <w:jc w:val="right"/>
        <w:rPr>
          <w:rFonts w:eastAsia="Times New Roman"/>
        </w:rPr>
      </w:pPr>
      <w:proofErr w:type="spellStart"/>
      <w:r>
        <w:rPr>
          <w:rFonts w:eastAsia="Times New Roman"/>
        </w:rPr>
        <w:t>Гасова</w:t>
      </w:r>
      <w:proofErr w:type="spellEnd"/>
      <w:r>
        <w:rPr>
          <w:rFonts w:eastAsia="Times New Roman"/>
        </w:rPr>
        <w:t xml:space="preserve"> Вера</w:t>
      </w:r>
    </w:p>
    <w:p w:rsidR="00A00B4B" w:rsidRDefault="00A00B4B" w:rsidP="00905CA2">
      <w:pPr>
        <w:ind w:firstLine="454"/>
        <w:jc w:val="right"/>
        <w:rPr>
          <w:rFonts w:eastAsia="Times New Roman"/>
        </w:rPr>
      </w:pPr>
      <w:r>
        <w:rPr>
          <w:rFonts w:eastAsia="Times New Roman"/>
        </w:rPr>
        <w:t>Голованова Ливия</w:t>
      </w:r>
    </w:p>
    <w:p w:rsidR="00A00B4B" w:rsidRDefault="00A00B4B" w:rsidP="00905CA2">
      <w:pPr>
        <w:ind w:firstLine="454"/>
        <w:jc w:val="right"/>
        <w:rPr>
          <w:rFonts w:eastAsia="Times New Roman"/>
        </w:rPr>
      </w:pPr>
      <w:r>
        <w:rPr>
          <w:rFonts w:eastAsia="Times New Roman"/>
        </w:rPr>
        <w:t>Жуковская Ольга</w:t>
      </w:r>
    </w:p>
    <w:p w:rsidR="00A00B4B" w:rsidRPr="00126700" w:rsidRDefault="00A00B4B" w:rsidP="00905CA2">
      <w:pPr>
        <w:ind w:firstLine="454"/>
        <w:jc w:val="right"/>
        <w:rPr>
          <w:rFonts w:eastAsia="Times New Roman"/>
        </w:rPr>
      </w:pPr>
      <w:r>
        <w:rPr>
          <w:rFonts w:eastAsia="Times New Roman"/>
        </w:rPr>
        <w:t>Завьялова Галина</w:t>
      </w:r>
    </w:p>
    <w:p w:rsidR="00A00B4B" w:rsidRDefault="00A00B4B" w:rsidP="00905CA2">
      <w:pPr>
        <w:ind w:firstLine="454"/>
        <w:jc w:val="right"/>
        <w:rPr>
          <w:rFonts w:eastAsia="Times New Roman"/>
        </w:rPr>
      </w:pPr>
      <w:r>
        <w:rPr>
          <w:rFonts w:eastAsia="Times New Roman"/>
        </w:rPr>
        <w:t>Знатнова Марина</w:t>
      </w:r>
    </w:p>
    <w:p w:rsidR="00A00B4B" w:rsidRDefault="00A00B4B" w:rsidP="00905CA2">
      <w:pPr>
        <w:ind w:firstLine="454"/>
        <w:jc w:val="right"/>
        <w:rPr>
          <w:rFonts w:eastAsia="Times New Roman"/>
        </w:rPr>
      </w:pPr>
      <w:r>
        <w:rPr>
          <w:rFonts w:eastAsia="Times New Roman"/>
        </w:rPr>
        <w:t>Казанцева Марина</w:t>
      </w:r>
    </w:p>
    <w:p w:rsidR="00A00B4B" w:rsidRDefault="00A00B4B" w:rsidP="00905CA2">
      <w:pPr>
        <w:ind w:firstLine="454"/>
        <w:jc w:val="right"/>
      </w:pPr>
      <w:r>
        <w:t>Кузнецова Жанна</w:t>
      </w:r>
    </w:p>
    <w:p w:rsidR="00A00B4B" w:rsidRDefault="00A00B4B" w:rsidP="00905CA2">
      <w:pPr>
        <w:ind w:firstLine="454"/>
        <w:jc w:val="right"/>
        <w:rPr>
          <w:rFonts w:eastAsia="Times New Roman"/>
        </w:rPr>
      </w:pPr>
      <w:proofErr w:type="spellStart"/>
      <w:r>
        <w:rPr>
          <w:rFonts w:eastAsia="Times New Roman"/>
        </w:rPr>
        <w:t>Ладикова</w:t>
      </w:r>
      <w:proofErr w:type="spellEnd"/>
      <w:r>
        <w:rPr>
          <w:rFonts w:eastAsia="Times New Roman"/>
        </w:rPr>
        <w:t xml:space="preserve"> Ирина</w:t>
      </w:r>
    </w:p>
    <w:p w:rsidR="00A00B4B" w:rsidRPr="00DA1893" w:rsidRDefault="00A00B4B" w:rsidP="00905CA2">
      <w:pPr>
        <w:ind w:firstLine="454"/>
        <w:jc w:val="right"/>
      </w:pPr>
      <w:r>
        <w:t>Новикова Наталья</w:t>
      </w:r>
    </w:p>
    <w:p w:rsidR="00A00B4B" w:rsidRDefault="00A00B4B" w:rsidP="00905CA2">
      <w:pPr>
        <w:ind w:firstLine="454"/>
        <w:jc w:val="right"/>
        <w:rPr>
          <w:rFonts w:eastAsia="Times New Roman"/>
        </w:rPr>
      </w:pPr>
      <w:r>
        <w:rPr>
          <w:rFonts w:eastAsia="Times New Roman"/>
        </w:rPr>
        <w:t>Охотская Светлана</w:t>
      </w:r>
    </w:p>
    <w:p w:rsidR="00A00B4B" w:rsidRDefault="00A00B4B" w:rsidP="00905CA2">
      <w:pPr>
        <w:ind w:firstLine="454"/>
        <w:jc w:val="right"/>
        <w:rPr>
          <w:rFonts w:eastAsia="Times New Roman"/>
        </w:rPr>
      </w:pPr>
      <w:r>
        <w:rPr>
          <w:rFonts w:eastAsia="Times New Roman"/>
        </w:rPr>
        <w:t>Писаренко Ольга</w:t>
      </w:r>
    </w:p>
    <w:p w:rsidR="00A00B4B" w:rsidRDefault="00A00B4B" w:rsidP="00905CA2">
      <w:pPr>
        <w:ind w:firstLine="454"/>
        <w:jc w:val="right"/>
        <w:rPr>
          <w:rFonts w:eastAsia="Times New Roman"/>
        </w:rPr>
      </w:pPr>
      <w:proofErr w:type="spellStart"/>
      <w:r>
        <w:rPr>
          <w:rFonts w:eastAsia="Times New Roman"/>
        </w:rPr>
        <w:t>Сакварелидзе</w:t>
      </w:r>
      <w:proofErr w:type="spellEnd"/>
      <w:r>
        <w:rPr>
          <w:rFonts w:eastAsia="Times New Roman"/>
        </w:rPr>
        <w:t xml:space="preserve"> Тамара</w:t>
      </w:r>
    </w:p>
    <w:p w:rsidR="00A00B4B" w:rsidRDefault="00A00B4B" w:rsidP="00905CA2">
      <w:pPr>
        <w:ind w:firstLine="454"/>
        <w:jc w:val="right"/>
        <w:rPr>
          <w:rFonts w:eastAsia="Times New Roman"/>
        </w:rPr>
      </w:pPr>
      <w:r>
        <w:rPr>
          <w:rFonts w:eastAsia="Times New Roman"/>
        </w:rPr>
        <w:t>Сорокина Надежда</w:t>
      </w:r>
    </w:p>
    <w:p w:rsidR="00A00B4B" w:rsidRDefault="00A00B4B" w:rsidP="00905CA2">
      <w:pPr>
        <w:ind w:firstLine="454"/>
        <w:jc w:val="right"/>
        <w:rPr>
          <w:rFonts w:eastAsia="Times New Roman"/>
        </w:rPr>
      </w:pPr>
      <w:proofErr w:type="spellStart"/>
      <w:r>
        <w:rPr>
          <w:rFonts w:eastAsia="Times New Roman"/>
        </w:rPr>
        <w:t>Стойкова</w:t>
      </w:r>
      <w:proofErr w:type="spellEnd"/>
      <w:r>
        <w:rPr>
          <w:rFonts w:eastAsia="Times New Roman"/>
        </w:rPr>
        <w:t xml:space="preserve"> </w:t>
      </w:r>
      <w:proofErr w:type="spellStart"/>
      <w:r>
        <w:rPr>
          <w:rFonts w:eastAsia="Times New Roman"/>
        </w:rPr>
        <w:t>Нино</w:t>
      </w:r>
      <w:proofErr w:type="spellEnd"/>
    </w:p>
    <w:p w:rsidR="00A00B4B" w:rsidRDefault="00A00B4B" w:rsidP="00905CA2">
      <w:pPr>
        <w:ind w:firstLine="454"/>
        <w:jc w:val="right"/>
        <w:rPr>
          <w:rFonts w:eastAsia="Times New Roman"/>
        </w:rPr>
      </w:pPr>
      <w:r>
        <w:rPr>
          <w:rFonts w:eastAsia="Times New Roman"/>
        </w:rPr>
        <w:t>Сушко Светлана</w:t>
      </w:r>
    </w:p>
    <w:p w:rsidR="00A00B4B" w:rsidRDefault="00A00B4B" w:rsidP="00905CA2">
      <w:pPr>
        <w:ind w:firstLine="454"/>
        <w:jc w:val="right"/>
        <w:rPr>
          <w:rFonts w:eastAsia="Times New Roman"/>
        </w:rPr>
      </w:pPr>
      <w:r>
        <w:rPr>
          <w:rFonts w:eastAsia="Times New Roman"/>
        </w:rPr>
        <w:t>Фархутдинова Екатерина</w:t>
      </w:r>
    </w:p>
    <w:p w:rsidR="00A00B4B" w:rsidRDefault="00A00B4B" w:rsidP="00905CA2">
      <w:pPr>
        <w:ind w:firstLine="454"/>
        <w:jc w:val="right"/>
      </w:pPr>
      <w:r>
        <w:t>Чайко Светлана</w:t>
      </w:r>
    </w:p>
    <w:p w:rsidR="00A00B4B" w:rsidRDefault="00A00B4B" w:rsidP="00905CA2">
      <w:pPr>
        <w:ind w:firstLine="454"/>
        <w:jc w:val="right"/>
        <w:rPr>
          <w:rFonts w:eastAsia="Times New Roman"/>
        </w:rPr>
      </w:pPr>
      <w:r>
        <w:rPr>
          <w:rFonts w:eastAsia="Times New Roman"/>
        </w:rPr>
        <w:t>Чепига Ольга</w:t>
      </w:r>
    </w:p>
    <w:p w:rsidR="002E1852" w:rsidRDefault="002E1852" w:rsidP="00905CA2">
      <w:pPr>
        <w:ind w:firstLine="454"/>
        <w:jc w:val="right"/>
        <w:rPr>
          <w:rFonts w:eastAsia="Times New Roman"/>
        </w:rPr>
      </w:pPr>
    </w:p>
    <w:p w:rsidR="002E1852" w:rsidRDefault="002E1852" w:rsidP="00905CA2">
      <w:pPr>
        <w:ind w:firstLine="454"/>
        <w:jc w:val="right"/>
        <w:rPr>
          <w:rFonts w:eastAsia="Times New Roman"/>
        </w:rPr>
      </w:pPr>
      <w:r>
        <w:rPr>
          <w:rFonts w:eastAsia="Times New Roman"/>
        </w:rPr>
        <w:t>Проверка Надежды Сорокиной</w:t>
      </w:r>
      <w:bookmarkStart w:id="21" w:name="_GoBack"/>
      <w:bookmarkEnd w:id="21"/>
    </w:p>
    <w:sectPr w:rsidR="002E1852" w:rsidSect="00B7098B">
      <w:headerReference w:type="default" r:id="rId9"/>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DF" w:rsidRDefault="00CE5BDF" w:rsidP="00767318">
      <w:r>
        <w:separator/>
      </w:r>
    </w:p>
    <w:p w:rsidR="00CE5BDF" w:rsidRDefault="00CE5BDF" w:rsidP="00767318"/>
  </w:endnote>
  <w:endnote w:type="continuationSeparator" w:id="0">
    <w:p w:rsidR="00CE5BDF" w:rsidRDefault="00CE5BDF" w:rsidP="00767318">
      <w:r>
        <w:continuationSeparator/>
      </w:r>
    </w:p>
    <w:p w:rsidR="00CE5BDF" w:rsidRDefault="00CE5BDF"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A2" w:rsidRPr="00767318" w:rsidRDefault="00905CA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2E1852">
      <w:rPr>
        <w:noProof/>
        <w:sz w:val="16"/>
        <w:szCs w:val="16"/>
      </w:rPr>
      <w:t>43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DF" w:rsidRDefault="00CE5BDF" w:rsidP="00767318">
      <w:r>
        <w:separator/>
      </w:r>
    </w:p>
    <w:p w:rsidR="00CE5BDF" w:rsidRDefault="00CE5BDF" w:rsidP="00767318"/>
  </w:footnote>
  <w:footnote w:type="continuationSeparator" w:id="0">
    <w:p w:rsidR="00CE5BDF" w:rsidRDefault="00CE5BDF" w:rsidP="00767318">
      <w:r>
        <w:continuationSeparator/>
      </w:r>
    </w:p>
    <w:p w:rsidR="00CE5BDF" w:rsidRDefault="00CE5BDF"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CA2" w:rsidRDefault="00905CA2" w:rsidP="00025371">
    <w:pPr>
      <w:pStyle w:val="a4"/>
      <w:jc w:val="center"/>
      <w:rPr>
        <w:i/>
        <w:iCs/>
        <w:sz w:val="18"/>
        <w:szCs w:val="18"/>
      </w:rPr>
    </w:pPr>
    <w:r>
      <w:rPr>
        <w:i/>
        <w:iCs/>
        <w:sz w:val="18"/>
        <w:szCs w:val="18"/>
      </w:rPr>
      <w:t>19-20.12</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xml:space="preserve">, Ладога. </w:t>
    </w:r>
    <w:r>
      <w:rPr>
        <w:i/>
        <w:iCs/>
        <w:sz w:val="18"/>
        <w:szCs w:val="18"/>
      </w:rPr>
      <w:t>42</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rsidR="00905CA2" w:rsidRPr="00997460" w:rsidRDefault="00905CA2"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4E7"/>
    <w:rsid w:val="00005680"/>
    <w:rsid w:val="00005A76"/>
    <w:rsid w:val="0000600D"/>
    <w:rsid w:val="00006122"/>
    <w:rsid w:val="00006D2F"/>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E6"/>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6657"/>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DFB"/>
    <w:rsid w:val="00107F52"/>
    <w:rsid w:val="0011158E"/>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0526"/>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1852"/>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6E8E"/>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2BC0"/>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6873"/>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57D1"/>
    <w:rsid w:val="00905CA2"/>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6F15"/>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5789"/>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0B4B"/>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870DD"/>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40F4"/>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2A80"/>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8AA"/>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098B"/>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BDF"/>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1CF9"/>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4E8D"/>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6ADF"/>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559CC"/>
    <w:pPr>
      <w:tabs>
        <w:tab w:val="clear" w:pos="6804"/>
        <w:tab w:val="right" w:leader="dot" w:pos="9639"/>
      </w:tabs>
      <w:ind w:right="53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paragraph">
    <w:name w:val="paragraph"/>
    <w:basedOn w:val="a0"/>
    <w:rsid w:val="00955789"/>
    <w:pPr>
      <w:spacing w:before="100" w:beforeAutospacing="1" w:after="100" w:afterAutospacing="1"/>
      <w:jc w:val="left"/>
    </w:pPr>
    <w:rPr>
      <w:rFonts w:eastAsia="Times New Roman"/>
      <w:lang w:eastAsia="ru-RU"/>
    </w:rPr>
  </w:style>
  <w:style w:type="character" w:customStyle="1" w:styleId="normaltextrun">
    <w:name w:val="normaltextrun"/>
    <w:basedOn w:val="a1"/>
    <w:rsid w:val="0095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2855E-C21B-422C-A587-A3CBCDFC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24845</Words>
  <Characters>141620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166133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Lada Agarkova</cp:lastModifiedBy>
  <cp:revision>4</cp:revision>
  <cp:lastPrinted>2019-04-15T12:57:00Z</cp:lastPrinted>
  <dcterms:created xsi:type="dcterms:W3CDTF">2021-01-15T20:06:00Z</dcterms:created>
  <dcterms:modified xsi:type="dcterms:W3CDTF">2021-01-15T20:24:00Z</dcterms:modified>
</cp:coreProperties>
</file>